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D228F" w14:textId="5D6994CC" w:rsidR="00BF5A99" w:rsidRPr="00B65F2C" w:rsidRDefault="00BF5A99" w:rsidP="00BF5A99">
      <w:pPr>
        <w:jc w:val="center"/>
        <w:rPr>
          <w:rFonts w:ascii="Comic Sans MS" w:hAnsi="Comic Sans MS"/>
          <w:b/>
          <w:sz w:val="32"/>
          <w:szCs w:val="20"/>
          <w:u w:val="single"/>
        </w:rPr>
      </w:pPr>
      <w:r w:rsidRPr="00B65F2C">
        <w:rPr>
          <w:rFonts w:ascii="Comic Sans MS" w:hAnsi="Comic Sans MS"/>
          <w:b/>
          <w:sz w:val="32"/>
          <w:szCs w:val="20"/>
          <w:u w:val="single"/>
        </w:rPr>
        <w:t>Writing Skills Progression Map</w:t>
      </w:r>
      <w:r w:rsidR="00F22883">
        <w:rPr>
          <w:rFonts w:ascii="Comic Sans MS" w:hAnsi="Comic Sans MS"/>
          <w:b/>
          <w:sz w:val="32"/>
          <w:szCs w:val="20"/>
          <w:u w:val="single"/>
        </w:rPr>
        <w:t xml:space="preserve">: </w:t>
      </w:r>
      <w:r w:rsidRPr="00B65F2C">
        <w:rPr>
          <w:rFonts w:ascii="Comic Sans MS" w:hAnsi="Comic Sans MS"/>
          <w:b/>
          <w:sz w:val="32"/>
          <w:szCs w:val="20"/>
          <w:u w:val="single"/>
        </w:rPr>
        <w:t>Spelling</w:t>
      </w:r>
      <w:r w:rsidR="00F22883">
        <w:rPr>
          <w:rFonts w:ascii="Comic Sans MS" w:hAnsi="Comic Sans MS"/>
          <w:b/>
          <w:sz w:val="32"/>
          <w:szCs w:val="20"/>
          <w:u w:val="single"/>
        </w:rPr>
        <w:t xml:space="preserve"> – 202</w:t>
      </w:r>
      <w:r w:rsidR="000107AC">
        <w:rPr>
          <w:rFonts w:ascii="Comic Sans MS" w:hAnsi="Comic Sans MS"/>
          <w:b/>
          <w:sz w:val="32"/>
          <w:szCs w:val="20"/>
          <w:u w:val="single"/>
        </w:rPr>
        <w:t>4</w:t>
      </w:r>
      <w:r w:rsidR="0060614D">
        <w:rPr>
          <w:rFonts w:ascii="Comic Sans MS" w:hAnsi="Comic Sans MS"/>
          <w:b/>
          <w:sz w:val="32"/>
          <w:szCs w:val="20"/>
          <w:u w:val="single"/>
        </w:rPr>
        <w:t>-2</w:t>
      </w:r>
      <w:r w:rsidR="000107AC">
        <w:rPr>
          <w:rFonts w:ascii="Comic Sans MS" w:hAnsi="Comic Sans MS"/>
          <w:b/>
          <w:sz w:val="32"/>
          <w:szCs w:val="20"/>
          <w:u w:val="single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0"/>
        <w:gridCol w:w="2560"/>
        <w:gridCol w:w="3359"/>
        <w:gridCol w:w="2960"/>
        <w:gridCol w:w="2960"/>
        <w:gridCol w:w="2960"/>
        <w:gridCol w:w="2960"/>
        <w:gridCol w:w="2960"/>
      </w:tblGrid>
      <w:tr w:rsidR="00BF5A99" w:rsidRPr="00BF5A99" w14:paraId="6D8681CB" w14:textId="77777777" w:rsidTr="004C1EA0">
        <w:trPr>
          <w:trHeight w:val="1689"/>
        </w:trPr>
        <w:tc>
          <w:tcPr>
            <w:tcW w:w="1500" w:type="dxa"/>
            <w:shd w:val="clear" w:color="auto" w:fill="D9D9D9" w:themeFill="background1" w:themeFillShade="D9"/>
          </w:tcPr>
          <w:p w14:paraId="7C73CF7E" w14:textId="77777777" w:rsidR="00BF5A99" w:rsidRPr="00BF5A99" w:rsidRDefault="00BF5A99" w:rsidP="00BF5A99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BF5A99">
              <w:rPr>
                <w:rFonts w:ascii="Comic Sans MS" w:hAnsi="Comic Sans MS"/>
                <w:b/>
                <w:sz w:val="20"/>
                <w:szCs w:val="20"/>
                <w:u w:val="single"/>
              </w:rPr>
              <w:t>Spelling</w:t>
            </w:r>
          </w:p>
        </w:tc>
        <w:tc>
          <w:tcPr>
            <w:tcW w:w="2560" w:type="dxa"/>
            <w:shd w:val="clear" w:color="auto" w:fill="D9D9D9" w:themeFill="background1" w:themeFillShade="D9"/>
          </w:tcPr>
          <w:p w14:paraId="01EC053F" w14:textId="77777777" w:rsidR="00BF5A99" w:rsidRPr="00BF5A99" w:rsidRDefault="00BF5A99" w:rsidP="00BF5A99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BF5A99">
              <w:rPr>
                <w:rFonts w:ascii="Comic Sans MS" w:hAnsi="Comic Sans MS"/>
                <w:b/>
                <w:sz w:val="20"/>
                <w:szCs w:val="20"/>
                <w:u w:val="single"/>
              </w:rPr>
              <w:t>EYFS</w:t>
            </w:r>
          </w:p>
          <w:p w14:paraId="4C7FCC3A" w14:textId="77777777" w:rsidR="00D24FF0" w:rsidRPr="00E739F9" w:rsidRDefault="00D24FF0" w:rsidP="00D24FF0">
            <w:pPr>
              <w:pStyle w:val="TableParagraph"/>
              <w:kinsoku w:val="0"/>
              <w:overflowPunct w:val="0"/>
              <w:spacing w:before="51"/>
              <w:ind w:left="414"/>
              <w:jc w:val="left"/>
              <w:rPr>
                <w:rFonts w:ascii="Comic Sans MS" w:hAnsi="Comic Sans MS"/>
                <w:b/>
                <w:bCs/>
                <w:i/>
                <w:iCs/>
                <w:color w:val="F6862A"/>
                <w:sz w:val="20"/>
                <w:szCs w:val="20"/>
              </w:rPr>
            </w:pPr>
            <w:r w:rsidRPr="00E739F9">
              <w:rPr>
                <w:rFonts w:ascii="Comic Sans MS" w:hAnsi="Comic Sans MS"/>
                <w:b/>
                <w:bCs/>
                <w:i/>
                <w:iCs/>
                <w:color w:val="F6862A"/>
                <w:sz w:val="20"/>
                <w:szCs w:val="20"/>
              </w:rPr>
              <w:t>Birth to 3 years</w:t>
            </w:r>
          </w:p>
          <w:p w14:paraId="5DCAA09D" w14:textId="77777777" w:rsidR="00D24FF0" w:rsidRPr="00E739F9" w:rsidRDefault="00D24FF0" w:rsidP="00D24FF0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E739F9">
              <w:rPr>
                <w:rFonts w:ascii="Comic Sans MS" w:hAnsi="Comic Sans MS"/>
                <w:b/>
                <w:bCs/>
                <w:i/>
                <w:iCs/>
                <w:color w:val="00B0F0"/>
                <w:sz w:val="20"/>
                <w:szCs w:val="20"/>
              </w:rPr>
              <w:t>3 and 4-year olds</w:t>
            </w:r>
          </w:p>
          <w:p w14:paraId="4180952E" w14:textId="77777777" w:rsidR="00D24FF0" w:rsidRPr="00E739F9" w:rsidRDefault="00D24FF0" w:rsidP="00D24FF0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00E739F9">
              <w:rPr>
                <w:rFonts w:ascii="Comic Sans MS" w:hAnsi="Comic Sans MS"/>
                <w:b/>
                <w:bCs/>
                <w:i/>
                <w:iCs/>
                <w:color w:val="7030A0"/>
                <w:sz w:val="20"/>
                <w:szCs w:val="20"/>
              </w:rPr>
              <w:t>Ch working in Reception</w:t>
            </w:r>
          </w:p>
          <w:p w14:paraId="519021CF" w14:textId="7CE7DFFF" w:rsidR="00BF5A99" w:rsidRPr="00BF5A99" w:rsidRDefault="00D24FF0" w:rsidP="00D24FF0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BF5A99">
              <w:rPr>
                <w:rFonts w:ascii="Comic Sans MS" w:hAnsi="Comic Sans MS"/>
                <w:b/>
                <w:bCs/>
                <w:color w:val="00A650"/>
                <w:w w:val="95"/>
                <w:sz w:val="20"/>
                <w:szCs w:val="20"/>
              </w:rPr>
              <w:t>Early Learning Goals</w:t>
            </w:r>
          </w:p>
        </w:tc>
        <w:tc>
          <w:tcPr>
            <w:tcW w:w="3359" w:type="dxa"/>
            <w:shd w:val="clear" w:color="auto" w:fill="D9D9D9" w:themeFill="background1" w:themeFillShade="D9"/>
          </w:tcPr>
          <w:p w14:paraId="216DE9E7" w14:textId="77777777" w:rsidR="00BF5A99" w:rsidRPr="00BF5A99" w:rsidRDefault="00BF5A99" w:rsidP="00BF5A99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BF5A99">
              <w:rPr>
                <w:rFonts w:ascii="Comic Sans MS" w:hAnsi="Comic Sans MS"/>
                <w:b/>
                <w:sz w:val="20"/>
                <w:szCs w:val="20"/>
                <w:u w:val="single"/>
              </w:rPr>
              <w:t>Year 1</w:t>
            </w:r>
          </w:p>
        </w:tc>
        <w:tc>
          <w:tcPr>
            <w:tcW w:w="2960" w:type="dxa"/>
            <w:shd w:val="clear" w:color="auto" w:fill="D9D9D9" w:themeFill="background1" w:themeFillShade="D9"/>
          </w:tcPr>
          <w:p w14:paraId="10B30562" w14:textId="77777777" w:rsidR="00BF5A99" w:rsidRPr="00BF5A99" w:rsidRDefault="00BF5A99" w:rsidP="00BF5A99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BF5A99">
              <w:rPr>
                <w:rFonts w:ascii="Comic Sans MS" w:hAnsi="Comic Sans MS"/>
                <w:b/>
                <w:sz w:val="20"/>
                <w:szCs w:val="20"/>
                <w:u w:val="single"/>
              </w:rPr>
              <w:t>Year 2</w:t>
            </w:r>
          </w:p>
        </w:tc>
        <w:tc>
          <w:tcPr>
            <w:tcW w:w="2960" w:type="dxa"/>
            <w:shd w:val="clear" w:color="auto" w:fill="D9D9D9" w:themeFill="background1" w:themeFillShade="D9"/>
          </w:tcPr>
          <w:p w14:paraId="3EE23880" w14:textId="77777777" w:rsidR="00BF5A99" w:rsidRPr="00BF5A99" w:rsidRDefault="00BF5A99" w:rsidP="00BF5A99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BF5A99">
              <w:rPr>
                <w:rFonts w:ascii="Comic Sans MS" w:hAnsi="Comic Sans MS"/>
                <w:b/>
                <w:sz w:val="20"/>
                <w:szCs w:val="20"/>
                <w:u w:val="single"/>
              </w:rPr>
              <w:t>Year 3</w:t>
            </w:r>
          </w:p>
        </w:tc>
        <w:tc>
          <w:tcPr>
            <w:tcW w:w="2960" w:type="dxa"/>
            <w:shd w:val="clear" w:color="auto" w:fill="D9D9D9" w:themeFill="background1" w:themeFillShade="D9"/>
          </w:tcPr>
          <w:p w14:paraId="079E4D50" w14:textId="77777777" w:rsidR="00BF5A99" w:rsidRPr="00BF5A99" w:rsidRDefault="00BF5A99" w:rsidP="00BF5A99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BF5A99">
              <w:rPr>
                <w:rFonts w:ascii="Comic Sans MS" w:hAnsi="Comic Sans MS"/>
                <w:b/>
                <w:sz w:val="20"/>
                <w:szCs w:val="20"/>
                <w:u w:val="single"/>
              </w:rPr>
              <w:t>Year 4</w:t>
            </w:r>
          </w:p>
        </w:tc>
        <w:tc>
          <w:tcPr>
            <w:tcW w:w="2960" w:type="dxa"/>
            <w:shd w:val="clear" w:color="auto" w:fill="D9D9D9" w:themeFill="background1" w:themeFillShade="D9"/>
          </w:tcPr>
          <w:p w14:paraId="5F089C20" w14:textId="77777777" w:rsidR="00BF5A99" w:rsidRPr="00BF5A99" w:rsidRDefault="00BF5A99" w:rsidP="00BF5A99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BF5A99">
              <w:rPr>
                <w:rFonts w:ascii="Comic Sans MS" w:hAnsi="Comic Sans MS"/>
                <w:b/>
                <w:sz w:val="20"/>
                <w:szCs w:val="20"/>
                <w:u w:val="single"/>
              </w:rPr>
              <w:t>Year 5</w:t>
            </w:r>
          </w:p>
        </w:tc>
        <w:tc>
          <w:tcPr>
            <w:tcW w:w="2960" w:type="dxa"/>
            <w:shd w:val="clear" w:color="auto" w:fill="D9D9D9" w:themeFill="background1" w:themeFillShade="D9"/>
          </w:tcPr>
          <w:p w14:paraId="685A5BF4" w14:textId="77777777" w:rsidR="00BF5A99" w:rsidRPr="00BF5A99" w:rsidRDefault="00BF5A99" w:rsidP="00BF5A99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BF5A99">
              <w:rPr>
                <w:rFonts w:ascii="Comic Sans MS" w:hAnsi="Comic Sans MS"/>
                <w:b/>
                <w:sz w:val="20"/>
                <w:szCs w:val="20"/>
                <w:u w:val="single"/>
              </w:rPr>
              <w:t>Year 6</w:t>
            </w:r>
          </w:p>
        </w:tc>
      </w:tr>
      <w:tr w:rsidR="00BF5A99" w:rsidRPr="00BF5A99" w14:paraId="00857DC9" w14:textId="77777777" w:rsidTr="00F22883">
        <w:trPr>
          <w:trHeight w:val="1975"/>
        </w:trPr>
        <w:tc>
          <w:tcPr>
            <w:tcW w:w="1500" w:type="dxa"/>
            <w:shd w:val="clear" w:color="auto" w:fill="D9D9D9" w:themeFill="background1" w:themeFillShade="D9"/>
          </w:tcPr>
          <w:p w14:paraId="5C2E4700" w14:textId="77777777" w:rsidR="00BF5A99" w:rsidRPr="00BF5A99" w:rsidRDefault="0073356B" w:rsidP="00BF5A99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Phonics and Spelling R</w:t>
            </w:r>
            <w:r w:rsidR="00BF5A99" w:rsidRPr="00BF5A99">
              <w:rPr>
                <w:rFonts w:ascii="Comic Sans MS" w:hAnsi="Comic Sans MS"/>
                <w:b/>
                <w:sz w:val="20"/>
                <w:szCs w:val="20"/>
              </w:rPr>
              <w:t>ules</w:t>
            </w:r>
          </w:p>
        </w:tc>
        <w:tc>
          <w:tcPr>
            <w:tcW w:w="2560" w:type="dxa"/>
          </w:tcPr>
          <w:p w14:paraId="3123C52A" w14:textId="77777777" w:rsidR="00AB3463" w:rsidRPr="00E739F9" w:rsidRDefault="00AB3463" w:rsidP="00AB3463">
            <w:pPr>
              <w:pStyle w:val="NoSpacing"/>
              <w:rPr>
                <w:rFonts w:ascii="Comic Sans MS" w:hAnsi="Comic Sans MS"/>
                <w:i/>
                <w:iCs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i/>
                <w:iCs/>
                <w:color w:val="7030A0"/>
                <w:sz w:val="20"/>
                <w:szCs w:val="20"/>
              </w:rPr>
              <w:t xml:space="preserve">- </w:t>
            </w:r>
            <w:r w:rsidRPr="00E739F9">
              <w:rPr>
                <w:rFonts w:ascii="Comic Sans MS" w:hAnsi="Comic Sans MS"/>
                <w:i/>
                <w:iCs/>
                <w:color w:val="7030A0"/>
                <w:sz w:val="20"/>
                <w:szCs w:val="20"/>
              </w:rPr>
              <w:t xml:space="preserve">Spell words by identifying the sounds and then writing the sound with letter/s. </w:t>
            </w:r>
          </w:p>
          <w:p w14:paraId="08CCE5EE" w14:textId="77777777" w:rsidR="00D24FF0" w:rsidRDefault="00D24FF0" w:rsidP="00BF5A99">
            <w:pPr>
              <w:rPr>
                <w:rFonts w:ascii="Comic Sans MS" w:hAnsi="Comic Sans MS"/>
                <w:b/>
                <w:bCs/>
                <w:color w:val="00B050"/>
                <w:sz w:val="20"/>
              </w:rPr>
            </w:pPr>
          </w:p>
          <w:p w14:paraId="74CE179F" w14:textId="30500497" w:rsidR="00F22883" w:rsidRPr="00F22883" w:rsidRDefault="00F22883" w:rsidP="00BF5A99">
            <w:pPr>
              <w:rPr>
                <w:rFonts w:ascii="Comic Sans MS" w:hAnsi="Comic Sans MS"/>
                <w:b/>
                <w:bCs/>
                <w:color w:val="00B050"/>
                <w:sz w:val="20"/>
              </w:rPr>
            </w:pPr>
            <w:r w:rsidRPr="00F22883">
              <w:rPr>
                <w:rFonts w:ascii="Comic Sans MS" w:hAnsi="Comic Sans MS"/>
                <w:b/>
                <w:bCs/>
                <w:color w:val="00B050"/>
                <w:sz w:val="20"/>
              </w:rPr>
              <w:t>L – W</w:t>
            </w:r>
          </w:p>
          <w:p w14:paraId="262FFDC6" w14:textId="63BD6B66" w:rsidR="00BF5A99" w:rsidRPr="00BF5A99" w:rsidRDefault="00F22883" w:rsidP="00BF5A99">
            <w:r>
              <w:rPr>
                <w:rFonts w:ascii="Comic Sans MS" w:hAnsi="Comic Sans MS"/>
                <w:color w:val="00B050"/>
                <w:sz w:val="20"/>
              </w:rPr>
              <w:t xml:space="preserve">- </w:t>
            </w:r>
            <w:r w:rsidRPr="00664934">
              <w:rPr>
                <w:rFonts w:ascii="Comic Sans MS" w:hAnsi="Comic Sans MS"/>
                <w:color w:val="00B050"/>
                <w:sz w:val="20"/>
              </w:rPr>
              <w:t>To spell words by identifying sounds in them and representing the sounds with a letter or letters.</w:t>
            </w:r>
          </w:p>
        </w:tc>
        <w:tc>
          <w:tcPr>
            <w:tcW w:w="3359" w:type="dxa"/>
          </w:tcPr>
          <w:p w14:paraId="023AC4DB" w14:textId="77777777" w:rsidR="00F22883" w:rsidRPr="00F22883" w:rsidRDefault="00F22883" w:rsidP="00F22883">
            <w:pPr>
              <w:rPr>
                <w:rFonts w:ascii="Comic Sans MS" w:hAnsi="Comic Sans MS"/>
                <w:b/>
                <w:bCs/>
                <w:color w:val="262626" w:themeColor="text1" w:themeTint="D9"/>
                <w:spacing w:val="-5"/>
                <w:sz w:val="20"/>
                <w:szCs w:val="20"/>
              </w:rPr>
            </w:pPr>
            <w:r w:rsidRPr="00F22883">
              <w:rPr>
                <w:rFonts w:ascii="Comic Sans MS" w:hAnsi="Comic Sans MS"/>
                <w:b/>
                <w:bCs/>
                <w:color w:val="262626" w:themeColor="text1" w:themeTint="D9"/>
                <w:spacing w:val="-5"/>
                <w:sz w:val="20"/>
                <w:szCs w:val="20"/>
              </w:rPr>
              <w:t>- To spell many words from the Y1 programme of study including those containing the 40+ phonemes.</w:t>
            </w:r>
          </w:p>
          <w:p w14:paraId="7F74B056" w14:textId="36A3571E" w:rsidR="00F22883" w:rsidRDefault="00F22883" w:rsidP="00F22883">
            <w:pPr>
              <w:rPr>
                <w:rFonts w:ascii="Comic Sans MS" w:hAnsi="Comic Sans MS"/>
                <w:b/>
                <w:bCs/>
                <w:color w:val="262626" w:themeColor="text1" w:themeTint="D9"/>
                <w:spacing w:val="-2"/>
                <w:sz w:val="20"/>
                <w:szCs w:val="20"/>
              </w:rPr>
            </w:pPr>
            <w:r w:rsidRPr="00F22883">
              <w:rPr>
                <w:rFonts w:ascii="Comic Sans MS" w:hAnsi="Comic Sans MS"/>
                <w:b/>
                <w:bCs/>
                <w:color w:val="262626" w:themeColor="text1" w:themeTint="D9"/>
                <w:spacing w:val="-2"/>
                <w:sz w:val="20"/>
                <w:szCs w:val="20"/>
              </w:rPr>
              <w:t>- To name the letters of the alphabet in order.</w:t>
            </w:r>
          </w:p>
          <w:p w14:paraId="3351E55A" w14:textId="77777777" w:rsidR="000B29D3" w:rsidRPr="00F22883" w:rsidRDefault="000B29D3" w:rsidP="00F22883">
            <w:pPr>
              <w:rPr>
                <w:rFonts w:ascii="Comic Sans MS" w:hAnsi="Comic Sans MS"/>
                <w:b/>
                <w:bCs/>
                <w:color w:val="262626" w:themeColor="text1" w:themeTint="D9"/>
                <w:spacing w:val="-2"/>
                <w:sz w:val="20"/>
                <w:szCs w:val="20"/>
              </w:rPr>
            </w:pPr>
          </w:p>
          <w:p w14:paraId="1A2756DF" w14:textId="36E00BD3" w:rsidR="00BF5A99" w:rsidRPr="00F22883" w:rsidRDefault="00F22883" w:rsidP="00F22883">
            <w:pPr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>- T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o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know all letters of the alphabet and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 xml:space="preserve">the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sounds which they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33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most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commonly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represent.</w:t>
            </w:r>
          </w:p>
          <w:p w14:paraId="723C567E" w14:textId="456A021A" w:rsidR="00BF5A99" w:rsidRPr="00F22883" w:rsidRDefault="00F22883" w:rsidP="00BF5A99">
            <w:pPr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-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To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 xml:space="preserve">recognise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 xml:space="preserve">consonant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digraphs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which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have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been taught and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 xml:space="preserve">the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sounds which they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represent.</w:t>
            </w:r>
          </w:p>
          <w:p w14:paraId="0FCF036E" w14:textId="3FF169E0" w:rsidR="00BF5A99" w:rsidRPr="00F22883" w:rsidRDefault="00F22883" w:rsidP="00BF5A99">
            <w:pPr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-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To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 xml:space="preserve">recognise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vowel digraphs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which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7"/>
                <w:sz w:val="20"/>
                <w:szCs w:val="20"/>
              </w:rPr>
              <w:t xml:space="preserve">have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been taught and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9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 xml:space="preserve">the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sounds which they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represent.</w:t>
            </w:r>
          </w:p>
          <w:p w14:paraId="13C35CEB" w14:textId="21860674" w:rsidR="00BF5A99" w:rsidRPr="00F22883" w:rsidRDefault="00F22883" w:rsidP="00BF5A99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-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To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 xml:space="preserve">recognise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words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12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 xml:space="preserve">with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adjacent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14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consonants.</w:t>
            </w:r>
          </w:p>
          <w:p w14:paraId="48D06190" w14:textId="2C1507D9" w:rsidR="00BF5A99" w:rsidRPr="00F22883" w:rsidRDefault="00F22883" w:rsidP="00BF5A99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-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To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accurately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spell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 xml:space="preserve">most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words containing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 xml:space="preserve">the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40+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previously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 xml:space="preserve">taught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phonemes and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0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GPCs.</w:t>
            </w:r>
          </w:p>
          <w:p w14:paraId="7D3BA202" w14:textId="0FE507D1" w:rsidR="00BF5A99" w:rsidRPr="00F22883" w:rsidRDefault="00F22883" w:rsidP="00BF5A99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-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To spell some words in a phonically plausible way, even if sometimes incorrect.</w:t>
            </w:r>
          </w:p>
          <w:p w14:paraId="73C3189D" w14:textId="4D9BE82A" w:rsidR="00BF5A99" w:rsidRPr="00F22883" w:rsidRDefault="00F22883" w:rsidP="00BF5A99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-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To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apply Y1 spelling rules and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 xml:space="preserve">guidance*,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which includes:</w:t>
            </w:r>
          </w:p>
          <w:p w14:paraId="1E9442D6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the sounds /f/,</w:t>
            </w:r>
            <w:r w:rsidRPr="00F22883">
              <w:rPr>
                <w:rFonts w:ascii="Comic Sans MS" w:hAnsi="Comic Sans MS"/>
                <w:color w:val="262626" w:themeColor="text1" w:themeTint="D9"/>
                <w:spacing w:val="-22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/l/,</w:t>
            </w:r>
          </w:p>
          <w:p w14:paraId="38D4D2B3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/s/, /z/ and /k/ spelt ‘ff’, ‘ll’, ‘ss’, ‘zz’ and ‘ck’ and exceptions;</w:t>
            </w:r>
          </w:p>
          <w:p w14:paraId="57A3F764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the</w:t>
            </w:r>
            <w:r w:rsidRPr="00F22883">
              <w:rPr>
                <w:rFonts w:ascii="Comic Sans MS" w:hAnsi="Comic Sans MS"/>
                <w:color w:val="262626" w:themeColor="text1" w:themeTint="D9"/>
                <w:spacing w:val="-30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/ŋ/</w:t>
            </w:r>
            <w:r w:rsidRPr="00F22883">
              <w:rPr>
                <w:rFonts w:ascii="Comic Sans MS" w:hAnsi="Comic Sans MS"/>
                <w:color w:val="262626" w:themeColor="text1" w:themeTint="D9"/>
                <w:spacing w:val="-29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sound</w:t>
            </w:r>
            <w:r w:rsidRPr="00F22883">
              <w:rPr>
                <w:rFonts w:ascii="Comic Sans MS" w:hAnsi="Comic Sans MS"/>
                <w:color w:val="262626" w:themeColor="text1" w:themeTint="D9"/>
                <w:spacing w:val="-29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 xml:space="preserve">spelt ‘n’ </w:t>
            </w:r>
            <w:r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 xml:space="preserve">before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‘k’ (e.g. bank,</w:t>
            </w:r>
            <w:r w:rsidRPr="00F22883">
              <w:rPr>
                <w:rFonts w:ascii="Comic Sans MS" w:hAnsi="Comic Sans MS"/>
                <w:color w:val="262626" w:themeColor="text1" w:themeTint="D9"/>
                <w:spacing w:val="-11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think);</w:t>
            </w:r>
          </w:p>
          <w:p w14:paraId="4856936A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dividing words into </w:t>
            </w: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syllables (e.g.</w:t>
            </w:r>
            <w:r w:rsidRPr="00F22883">
              <w:rPr>
                <w:rFonts w:ascii="Comic Sans MS" w:hAnsi="Comic Sans MS"/>
                <w:color w:val="262626" w:themeColor="text1" w:themeTint="D9"/>
                <w:spacing w:val="-22"/>
                <w:w w:val="9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5"/>
                <w:w w:val="95"/>
                <w:sz w:val="20"/>
                <w:szCs w:val="20"/>
              </w:rPr>
              <w:t xml:space="preserve">rabbit,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carrot);</w:t>
            </w:r>
          </w:p>
          <w:p w14:paraId="3C622C6A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the /t</w:t>
            </w:r>
            <w:r w:rsidRPr="00F22883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ʃ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/ sound is </w:t>
            </w: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usually spelt as</w:t>
            </w:r>
            <w:r w:rsidRPr="00F22883">
              <w:rPr>
                <w:rFonts w:ascii="Comic Sans MS" w:hAnsi="Comic Sans MS"/>
                <w:color w:val="262626" w:themeColor="text1" w:themeTint="D9"/>
                <w:spacing w:val="-27"/>
                <w:w w:val="9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6"/>
                <w:w w:val="95"/>
                <w:sz w:val="20"/>
                <w:szCs w:val="20"/>
              </w:rPr>
              <w:t xml:space="preserve">‘tch’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and</w:t>
            </w:r>
            <w:r w:rsidRPr="00F22883">
              <w:rPr>
                <w:rFonts w:ascii="Comic Sans MS" w:hAnsi="Comic Sans MS"/>
                <w:color w:val="262626" w:themeColor="text1" w:themeTint="D9"/>
                <w:spacing w:val="-12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exceptions;</w:t>
            </w:r>
          </w:p>
          <w:p w14:paraId="1D4EAF5C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the</w:t>
            </w:r>
            <w:r w:rsidRPr="00F22883">
              <w:rPr>
                <w:rFonts w:ascii="Comic Sans MS" w:hAnsi="Comic Sans MS"/>
                <w:color w:val="262626" w:themeColor="text1" w:themeTint="D9"/>
                <w:spacing w:val="-27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/v/</w:t>
            </w:r>
            <w:r w:rsidRPr="00F22883">
              <w:rPr>
                <w:rFonts w:ascii="Comic Sans MS" w:hAnsi="Comic Sans MS"/>
                <w:color w:val="262626" w:themeColor="text1" w:themeTint="D9"/>
                <w:spacing w:val="-26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sound</w:t>
            </w:r>
            <w:r w:rsidRPr="00F22883">
              <w:rPr>
                <w:rFonts w:ascii="Comic Sans MS" w:hAnsi="Comic Sans MS"/>
                <w:color w:val="262626" w:themeColor="text1" w:themeTint="D9"/>
                <w:spacing w:val="-27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at</w:t>
            </w:r>
            <w:r w:rsidRPr="00F22883">
              <w:rPr>
                <w:rFonts w:ascii="Comic Sans MS" w:hAnsi="Comic Sans MS"/>
                <w:color w:val="262626" w:themeColor="text1" w:themeTint="D9"/>
                <w:spacing w:val="-26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 xml:space="preserve">the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end</w:t>
            </w:r>
            <w:r w:rsidRPr="00F22883">
              <w:rPr>
                <w:rFonts w:ascii="Comic Sans MS" w:hAnsi="Comic Sans MS"/>
                <w:color w:val="262626" w:themeColor="text1" w:themeTint="D9"/>
                <w:spacing w:val="-31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of</w:t>
            </w:r>
            <w:r w:rsidRPr="00F22883">
              <w:rPr>
                <w:rFonts w:ascii="Comic Sans MS" w:hAnsi="Comic Sans MS"/>
                <w:color w:val="262626" w:themeColor="text1" w:themeTint="D9"/>
                <w:spacing w:val="-30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words</w:t>
            </w:r>
            <w:r w:rsidRPr="00F22883">
              <w:rPr>
                <w:rFonts w:ascii="Comic Sans MS" w:hAnsi="Comic Sans MS"/>
                <w:color w:val="262626" w:themeColor="text1" w:themeTint="D9"/>
                <w:spacing w:val="-30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 xml:space="preserve">where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the</w:t>
            </w:r>
            <w:r w:rsidRPr="00F22883">
              <w:rPr>
                <w:rFonts w:ascii="Comic Sans MS" w:hAnsi="Comic Sans MS"/>
                <w:color w:val="262626" w:themeColor="text1" w:themeTint="D9"/>
                <w:spacing w:val="-26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letter</w:t>
            </w:r>
            <w:r w:rsidRPr="00F22883">
              <w:rPr>
                <w:rFonts w:ascii="Comic Sans MS" w:hAnsi="Comic Sans MS"/>
                <w:color w:val="262626" w:themeColor="text1" w:themeTint="D9"/>
                <w:spacing w:val="-26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>‘e’</w:t>
            </w:r>
            <w:r w:rsidRPr="00F22883">
              <w:rPr>
                <w:rFonts w:ascii="Comic Sans MS" w:hAnsi="Comic Sans MS"/>
                <w:color w:val="262626" w:themeColor="text1" w:themeTint="D9"/>
                <w:spacing w:val="-27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usually needs</w:t>
            </w:r>
            <w:r w:rsidRPr="00F22883">
              <w:rPr>
                <w:rFonts w:ascii="Comic Sans MS" w:hAnsi="Comic Sans MS"/>
                <w:color w:val="262626" w:themeColor="text1" w:themeTint="D9"/>
                <w:spacing w:val="-23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to</w:t>
            </w:r>
            <w:r w:rsidRPr="00F22883">
              <w:rPr>
                <w:rFonts w:ascii="Comic Sans MS" w:hAnsi="Comic Sans MS"/>
                <w:color w:val="262626" w:themeColor="text1" w:themeTint="D9"/>
                <w:spacing w:val="-22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be</w:t>
            </w:r>
            <w:r w:rsidRPr="00F22883">
              <w:rPr>
                <w:rFonts w:ascii="Comic Sans MS" w:hAnsi="Comic Sans MS"/>
                <w:color w:val="262626" w:themeColor="text1" w:themeTint="D9"/>
                <w:spacing w:val="-22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added (e.g. have,</w:t>
            </w:r>
            <w:r w:rsidRPr="00F22883">
              <w:rPr>
                <w:rFonts w:ascii="Comic Sans MS" w:hAnsi="Comic Sans MS"/>
                <w:color w:val="262626" w:themeColor="text1" w:themeTint="D9"/>
                <w:spacing w:val="-2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live);</w:t>
            </w:r>
          </w:p>
          <w:p w14:paraId="6EAA0F85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adding -s and </w:t>
            </w:r>
            <w:r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 xml:space="preserve">-es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to</w:t>
            </w:r>
            <w:r w:rsidRPr="00F22883">
              <w:rPr>
                <w:rFonts w:ascii="Comic Sans MS" w:hAnsi="Comic Sans MS"/>
                <w:color w:val="262626" w:themeColor="text1" w:themeTint="D9"/>
                <w:spacing w:val="-21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words</w:t>
            </w:r>
            <w:r w:rsidRPr="00F22883">
              <w:rPr>
                <w:rFonts w:ascii="Comic Sans MS" w:hAnsi="Comic Sans MS"/>
                <w:color w:val="262626" w:themeColor="text1" w:themeTint="D9"/>
                <w:spacing w:val="-20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(plural</w:t>
            </w:r>
            <w:r w:rsidRPr="00F22883">
              <w:rPr>
                <w:rFonts w:ascii="Comic Sans MS" w:hAnsi="Comic Sans MS"/>
                <w:color w:val="262626" w:themeColor="text1" w:themeTint="D9"/>
                <w:spacing w:val="-21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of nouns</w:t>
            </w:r>
            <w:r w:rsidRPr="00F22883">
              <w:rPr>
                <w:rFonts w:ascii="Comic Sans MS" w:hAnsi="Comic Sans MS"/>
                <w:color w:val="262626" w:themeColor="text1" w:themeTint="D9"/>
                <w:spacing w:val="-30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and</w:t>
            </w:r>
            <w:r w:rsidRPr="00F22883">
              <w:rPr>
                <w:rFonts w:ascii="Comic Sans MS" w:hAnsi="Comic Sans MS"/>
                <w:color w:val="262626" w:themeColor="text1" w:themeTint="D9"/>
                <w:spacing w:val="-29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the</w:t>
            </w:r>
            <w:r w:rsidRPr="00F22883">
              <w:rPr>
                <w:rFonts w:ascii="Comic Sans MS" w:hAnsi="Comic Sans MS"/>
                <w:color w:val="262626" w:themeColor="text1" w:themeTint="D9"/>
                <w:spacing w:val="-29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 xml:space="preserve">third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person</w:t>
            </w:r>
            <w:r w:rsidRPr="00F22883">
              <w:rPr>
                <w:rFonts w:ascii="Comic Sans MS" w:hAnsi="Comic Sans MS"/>
                <w:color w:val="262626" w:themeColor="text1" w:themeTint="D9"/>
                <w:spacing w:val="-27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singular</w:t>
            </w:r>
            <w:r w:rsidRPr="00F22883">
              <w:rPr>
                <w:rFonts w:ascii="Comic Sans MS" w:hAnsi="Comic Sans MS"/>
                <w:color w:val="262626" w:themeColor="text1" w:themeTint="D9"/>
                <w:spacing w:val="-27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of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verbs);</w:t>
            </w:r>
          </w:p>
          <w:p w14:paraId="0D225CE0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adding the</w:t>
            </w:r>
            <w:r w:rsidRPr="00F22883">
              <w:rPr>
                <w:rFonts w:ascii="Comic Sans MS" w:hAnsi="Comic Sans MS"/>
                <w:color w:val="262626" w:themeColor="text1" w:themeTint="D9"/>
                <w:spacing w:val="-36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endings</w:t>
            </w:r>
          </w:p>
          <w:p w14:paraId="7A51C514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–ing, –ed and –er to verbs where no </w:t>
            </w: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 xml:space="preserve">change is needed to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the root wood (e.g. buzzer, jumping);</w:t>
            </w:r>
          </w:p>
          <w:p w14:paraId="2E0289F3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lastRenderedPageBreak/>
              <w:t>adding</w:t>
            </w:r>
            <w:r w:rsidRPr="00F22883">
              <w:rPr>
                <w:rFonts w:ascii="Comic Sans MS" w:hAnsi="Comic Sans MS"/>
                <w:color w:val="262626" w:themeColor="text1" w:themeTint="D9"/>
                <w:spacing w:val="-30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–er</w:t>
            </w:r>
            <w:r w:rsidRPr="00F22883">
              <w:rPr>
                <w:rFonts w:ascii="Comic Sans MS" w:hAnsi="Comic Sans MS"/>
                <w:color w:val="262626" w:themeColor="text1" w:themeTint="D9"/>
                <w:spacing w:val="-29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and</w:t>
            </w:r>
            <w:r w:rsidRPr="00F22883">
              <w:rPr>
                <w:rFonts w:ascii="Comic Sans MS" w:hAnsi="Comic Sans MS"/>
                <w:color w:val="262626" w:themeColor="text1" w:themeTint="D9"/>
                <w:spacing w:val="-30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–est to</w:t>
            </w:r>
            <w:r w:rsidRPr="00F22883">
              <w:rPr>
                <w:rFonts w:ascii="Comic Sans MS" w:hAnsi="Comic Sans MS"/>
                <w:color w:val="262626" w:themeColor="text1" w:themeTint="D9"/>
                <w:spacing w:val="-27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adjectives</w:t>
            </w:r>
            <w:r w:rsidRPr="00F22883">
              <w:rPr>
                <w:rFonts w:ascii="Comic Sans MS" w:hAnsi="Comic Sans MS"/>
                <w:color w:val="262626" w:themeColor="text1" w:themeTint="D9"/>
                <w:spacing w:val="-27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where no</w:t>
            </w:r>
            <w:r w:rsidRPr="00F22883">
              <w:rPr>
                <w:rFonts w:ascii="Comic Sans MS" w:hAnsi="Comic Sans MS"/>
                <w:color w:val="262626" w:themeColor="text1" w:themeTint="D9"/>
                <w:spacing w:val="-32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change</w:t>
            </w:r>
            <w:r w:rsidRPr="00F22883">
              <w:rPr>
                <w:rFonts w:ascii="Comic Sans MS" w:hAnsi="Comic Sans MS"/>
                <w:color w:val="262626" w:themeColor="text1" w:themeTint="D9"/>
                <w:spacing w:val="-31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is</w:t>
            </w:r>
            <w:r w:rsidRPr="00F22883">
              <w:rPr>
                <w:rFonts w:ascii="Comic Sans MS" w:hAnsi="Comic Sans MS"/>
                <w:color w:val="262626" w:themeColor="text1" w:themeTint="D9"/>
                <w:spacing w:val="-32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 xml:space="preserve">needed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to</w:t>
            </w:r>
            <w:r w:rsidRPr="00F22883">
              <w:rPr>
                <w:rFonts w:ascii="Comic Sans MS" w:hAnsi="Comic Sans MS"/>
                <w:color w:val="262626" w:themeColor="text1" w:themeTint="D9"/>
                <w:spacing w:val="-27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the</w:t>
            </w:r>
            <w:r w:rsidRPr="00F22883">
              <w:rPr>
                <w:rFonts w:ascii="Comic Sans MS" w:hAnsi="Comic Sans MS"/>
                <w:color w:val="262626" w:themeColor="text1" w:themeTint="D9"/>
                <w:spacing w:val="-27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root</w:t>
            </w:r>
            <w:r w:rsidRPr="00F22883">
              <w:rPr>
                <w:rFonts w:ascii="Comic Sans MS" w:hAnsi="Comic Sans MS"/>
                <w:color w:val="262626" w:themeColor="text1" w:themeTint="D9"/>
                <w:spacing w:val="-27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word</w:t>
            </w:r>
            <w:r w:rsidRPr="00F22883">
              <w:rPr>
                <w:rFonts w:ascii="Comic Sans MS" w:hAnsi="Comic Sans MS"/>
                <w:color w:val="262626" w:themeColor="text1" w:themeTint="D9"/>
                <w:spacing w:val="-27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 xml:space="preserve">(e.g. </w:t>
            </w:r>
            <w:r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>fresher,</w:t>
            </w:r>
            <w:r w:rsidRPr="00F22883">
              <w:rPr>
                <w:rFonts w:ascii="Comic Sans MS" w:hAnsi="Comic Sans MS"/>
                <w:color w:val="262626" w:themeColor="text1" w:themeTint="D9"/>
                <w:spacing w:val="-1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grandest);</w:t>
            </w:r>
          </w:p>
          <w:p w14:paraId="32730885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spelling words</w:t>
            </w:r>
            <w:r w:rsidRPr="00F22883">
              <w:rPr>
                <w:rFonts w:ascii="Comic Sans MS" w:hAnsi="Comic Sans MS"/>
                <w:color w:val="262626" w:themeColor="text1" w:themeTint="D9"/>
                <w:spacing w:val="-26"/>
                <w:w w:val="9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5"/>
                <w:w w:val="95"/>
                <w:sz w:val="20"/>
                <w:szCs w:val="20"/>
              </w:rPr>
              <w:t xml:space="preserve">with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the</w:t>
            </w:r>
            <w:r w:rsidRPr="00F22883">
              <w:rPr>
                <w:rFonts w:ascii="Comic Sans MS" w:hAnsi="Comic Sans MS"/>
                <w:color w:val="262626" w:themeColor="text1" w:themeTint="D9"/>
                <w:spacing w:val="-32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vowel</w:t>
            </w:r>
            <w:r w:rsidRPr="00F22883">
              <w:rPr>
                <w:rFonts w:ascii="Comic Sans MS" w:hAnsi="Comic Sans MS"/>
                <w:color w:val="262626" w:themeColor="text1" w:themeTint="D9"/>
                <w:spacing w:val="-31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digraphs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and</w:t>
            </w:r>
            <w:r w:rsidRPr="00F22883">
              <w:rPr>
                <w:rFonts w:ascii="Comic Sans MS" w:hAnsi="Comic Sans MS"/>
                <w:color w:val="262626" w:themeColor="text1" w:themeTint="D9"/>
                <w:spacing w:val="-11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trigraphs:</w:t>
            </w:r>
          </w:p>
          <w:p w14:paraId="021A969C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-</w:t>
            </w:r>
            <w:r w:rsidRPr="00F22883">
              <w:rPr>
                <w:rFonts w:ascii="Comic Sans MS" w:hAnsi="Comic Sans MS"/>
                <w:color w:val="262626" w:themeColor="text1" w:themeTint="D9"/>
                <w:spacing w:val="-23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‘ai’</w:t>
            </w:r>
            <w:r w:rsidRPr="00F22883">
              <w:rPr>
                <w:rFonts w:ascii="Comic Sans MS" w:hAnsi="Comic Sans MS"/>
                <w:color w:val="262626" w:themeColor="text1" w:themeTint="D9"/>
                <w:spacing w:val="-22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and</w:t>
            </w:r>
            <w:r w:rsidRPr="00F22883">
              <w:rPr>
                <w:rFonts w:ascii="Comic Sans MS" w:hAnsi="Comic Sans MS"/>
                <w:color w:val="262626" w:themeColor="text1" w:themeTint="D9"/>
                <w:spacing w:val="-22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‘oi’</w:t>
            </w:r>
            <w:r w:rsidRPr="00F22883">
              <w:rPr>
                <w:rFonts w:ascii="Comic Sans MS" w:hAnsi="Comic Sans MS"/>
                <w:color w:val="262626" w:themeColor="text1" w:themeTint="D9"/>
                <w:spacing w:val="-23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(e.g.</w:t>
            </w:r>
            <w:r w:rsidRPr="00F22883">
              <w:rPr>
                <w:rFonts w:ascii="Comic Sans MS" w:hAnsi="Comic Sans MS"/>
                <w:color w:val="262626" w:themeColor="text1" w:themeTint="D9"/>
                <w:spacing w:val="-22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rain,</w:t>
            </w:r>
          </w:p>
          <w:p w14:paraId="51108C4D" w14:textId="77777777" w:rsidR="00BF5A99" w:rsidRPr="00F22883" w:rsidRDefault="00BF5A99" w:rsidP="00BF5A99">
            <w:pPr>
              <w:rPr>
                <w:rFonts w:ascii="Comic Sans MS" w:hAnsi="Comic Sans MS" w:cs="Calibri"/>
                <w:color w:val="262626" w:themeColor="text1" w:themeTint="D9"/>
                <w:spacing w:val="-2"/>
                <w:sz w:val="20"/>
                <w:szCs w:val="20"/>
              </w:rPr>
            </w:pPr>
            <w:r w:rsidRPr="00F22883">
              <w:rPr>
                <w:rFonts w:ascii="Comic Sans MS" w:hAnsi="Comic Sans MS" w:cs="Calibri"/>
                <w:color w:val="262626" w:themeColor="text1" w:themeTint="D9"/>
                <w:sz w:val="20"/>
                <w:szCs w:val="20"/>
              </w:rPr>
              <w:t>wait,</w:t>
            </w:r>
            <w:r w:rsidRPr="00F22883">
              <w:rPr>
                <w:rFonts w:ascii="Comic Sans MS" w:hAnsi="Comic Sans MS" w:cs="Calibri"/>
                <w:color w:val="262626" w:themeColor="text1" w:themeTint="D9"/>
                <w:spacing w:val="-24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 w:cs="Calibri"/>
                <w:color w:val="262626" w:themeColor="text1" w:themeTint="D9"/>
                <w:sz w:val="20"/>
                <w:szCs w:val="20"/>
              </w:rPr>
              <w:t>train,</w:t>
            </w:r>
            <w:r w:rsidRPr="00F22883">
              <w:rPr>
                <w:rFonts w:ascii="Comic Sans MS" w:hAnsi="Comic Sans MS" w:cs="Calibri"/>
                <w:color w:val="262626" w:themeColor="text1" w:themeTint="D9"/>
                <w:spacing w:val="-24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 w:cs="Calibri"/>
                <w:color w:val="262626" w:themeColor="text1" w:themeTint="D9"/>
                <w:sz w:val="20"/>
                <w:szCs w:val="20"/>
              </w:rPr>
              <w:t>point,</w:t>
            </w:r>
            <w:r w:rsidRPr="00F22883">
              <w:rPr>
                <w:rFonts w:ascii="Comic Sans MS" w:hAnsi="Comic Sans MS" w:cs="Calibri"/>
                <w:color w:val="262626" w:themeColor="text1" w:themeTint="D9"/>
                <w:spacing w:val="-24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 w:cs="Calibri"/>
                <w:color w:val="262626" w:themeColor="text1" w:themeTint="D9"/>
                <w:spacing w:val="-2"/>
                <w:sz w:val="20"/>
                <w:szCs w:val="20"/>
              </w:rPr>
              <w:t>soil);</w:t>
            </w:r>
          </w:p>
          <w:p w14:paraId="02E35792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 xml:space="preserve">‘oy’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and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‘ay’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(e.g.</w:t>
            </w:r>
            <w:r w:rsidRPr="00F22883">
              <w:rPr>
                <w:rFonts w:ascii="Comic Sans MS" w:hAnsi="Comic Sans MS"/>
                <w:color w:val="262626" w:themeColor="text1" w:themeTint="D9"/>
                <w:spacing w:val="-30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 xml:space="preserve">day, toy, </w:t>
            </w:r>
            <w:r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>enjoy,</w:t>
            </w:r>
            <w:r w:rsidRPr="00F22883"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annoy);</w:t>
            </w:r>
          </w:p>
          <w:p w14:paraId="66A32E3D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a–e, e–e, i–e, </w:t>
            </w:r>
            <w:r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 xml:space="preserve">o–e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and</w:t>
            </w:r>
            <w:r w:rsidRPr="00F22883">
              <w:rPr>
                <w:rFonts w:ascii="Comic Sans MS" w:hAnsi="Comic Sans MS"/>
                <w:color w:val="262626" w:themeColor="text1" w:themeTint="D9"/>
                <w:spacing w:val="-13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u–e</w:t>
            </w:r>
            <w:r w:rsidRPr="00F22883">
              <w:rPr>
                <w:rFonts w:ascii="Comic Sans MS" w:hAnsi="Comic Sans MS"/>
                <w:color w:val="262626" w:themeColor="text1" w:themeTint="D9"/>
                <w:spacing w:val="-13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(e.g.</w:t>
            </w:r>
            <w:r w:rsidRPr="00F22883">
              <w:rPr>
                <w:rFonts w:ascii="Comic Sans MS" w:hAnsi="Comic Sans MS"/>
                <w:color w:val="262626" w:themeColor="text1" w:themeTint="D9"/>
                <w:spacing w:val="-12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 xml:space="preserve">made,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theme, ride,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woke, </w:t>
            </w:r>
            <w:r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>tune);</w:t>
            </w:r>
          </w:p>
          <w:p w14:paraId="1D31CED4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‘ar’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(e.g. </w:t>
            </w:r>
            <w:r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>car,</w:t>
            </w:r>
            <w:r w:rsidRPr="00F22883">
              <w:rPr>
                <w:rFonts w:ascii="Comic Sans MS" w:hAnsi="Comic Sans MS"/>
                <w:color w:val="262626" w:themeColor="text1" w:themeTint="D9"/>
                <w:spacing w:val="-14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>park);</w:t>
            </w:r>
          </w:p>
          <w:p w14:paraId="1AD85E61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 xml:space="preserve">‘ee’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(e.g. </w:t>
            </w:r>
            <w:r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>green,</w:t>
            </w:r>
            <w:r w:rsidRPr="00F22883">
              <w:rPr>
                <w:rFonts w:ascii="Comic Sans MS" w:hAnsi="Comic Sans MS"/>
                <w:color w:val="262626" w:themeColor="text1" w:themeTint="D9"/>
                <w:spacing w:val="-20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>week);</w:t>
            </w:r>
          </w:p>
          <w:p w14:paraId="79A96E06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 xml:space="preserve">‘ea’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(e.g. sea,</w:t>
            </w:r>
            <w:r w:rsidRPr="00F22883">
              <w:rPr>
                <w:rFonts w:ascii="Comic Sans MS" w:hAnsi="Comic Sans MS"/>
                <w:color w:val="262626" w:themeColor="text1" w:themeTint="D9"/>
                <w:spacing w:val="-17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dream);</w:t>
            </w:r>
          </w:p>
          <w:p w14:paraId="73EEE49F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 xml:space="preserve">‘ea’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(e.g. </w:t>
            </w:r>
            <w:r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 xml:space="preserve">meant,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bread);</w:t>
            </w:r>
          </w:p>
          <w:p w14:paraId="2EC59F20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‘er’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stressed</w:t>
            </w:r>
            <w:r w:rsidRPr="00F22883">
              <w:rPr>
                <w:rFonts w:ascii="Comic Sans MS" w:hAnsi="Comic Sans MS"/>
                <w:color w:val="262626" w:themeColor="text1" w:themeTint="D9"/>
                <w:spacing w:val="-26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 xml:space="preserve">sound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(e.g. </w:t>
            </w:r>
            <w:r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>her,</w:t>
            </w:r>
            <w:r w:rsidRPr="00F22883">
              <w:rPr>
                <w:rFonts w:ascii="Comic Sans MS" w:hAnsi="Comic Sans MS"/>
                <w:color w:val="262626" w:themeColor="text1" w:themeTint="D9"/>
                <w:spacing w:val="-19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person);</w:t>
            </w:r>
          </w:p>
          <w:p w14:paraId="6E764FBC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‘er’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unstressed</w:t>
            </w:r>
            <w:r w:rsidRPr="00F22883">
              <w:rPr>
                <w:rFonts w:ascii="Comic Sans MS" w:hAnsi="Comic Sans MS"/>
                <w:color w:val="262626" w:themeColor="text1" w:themeTint="D9"/>
                <w:spacing w:val="-31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 xml:space="preserve">schwa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sound (e.g. </w:t>
            </w:r>
            <w:r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 xml:space="preserve">better,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under);</w:t>
            </w:r>
          </w:p>
          <w:p w14:paraId="4BDDD994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‘ir’</w:t>
            </w:r>
            <w:r w:rsidRPr="00F22883">
              <w:rPr>
                <w:rFonts w:ascii="Comic Sans MS" w:hAnsi="Comic Sans MS"/>
                <w:color w:val="262626" w:themeColor="text1" w:themeTint="D9"/>
                <w:spacing w:val="-14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(e.g.</w:t>
            </w:r>
            <w:r w:rsidRPr="00F22883">
              <w:rPr>
                <w:rFonts w:ascii="Comic Sans MS" w:hAnsi="Comic Sans MS"/>
                <w:color w:val="262626" w:themeColor="text1" w:themeTint="D9"/>
                <w:spacing w:val="-13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girl,</w:t>
            </w:r>
            <w:r w:rsidRPr="00F22883">
              <w:rPr>
                <w:rFonts w:ascii="Comic Sans MS" w:hAnsi="Comic Sans MS"/>
                <w:color w:val="262626" w:themeColor="text1" w:themeTint="D9"/>
                <w:spacing w:val="-14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 xml:space="preserve">first,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third);</w:t>
            </w:r>
          </w:p>
          <w:p w14:paraId="18F0ED64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‘ur’ (e.g. turn,</w:t>
            </w:r>
            <w:r w:rsidRPr="00F22883">
              <w:rPr>
                <w:rFonts w:ascii="Comic Sans MS" w:hAnsi="Comic Sans MS"/>
                <w:color w:val="262626" w:themeColor="text1" w:themeTint="D9"/>
                <w:spacing w:val="-29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church);</w:t>
            </w:r>
          </w:p>
          <w:p w14:paraId="6DCFDB02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>‘oo’</w:t>
            </w:r>
            <w:r w:rsidRPr="00F22883">
              <w:rPr>
                <w:rFonts w:ascii="Comic Sans MS" w:hAnsi="Comic Sans MS"/>
                <w:color w:val="262626" w:themeColor="text1" w:themeTint="D9"/>
                <w:spacing w:val="-1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(e.g.</w:t>
            </w:r>
            <w:r w:rsidRPr="00F22883">
              <w:rPr>
                <w:rFonts w:ascii="Comic Sans MS" w:hAnsi="Comic Sans MS"/>
                <w:color w:val="262626" w:themeColor="text1" w:themeTint="D9"/>
                <w:spacing w:val="-14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food,</w:t>
            </w:r>
            <w:r w:rsidRPr="00F22883">
              <w:rPr>
                <w:rFonts w:ascii="Comic Sans MS" w:hAnsi="Comic Sans MS"/>
                <w:color w:val="262626" w:themeColor="text1" w:themeTint="D9"/>
                <w:spacing w:val="-1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>soon);</w:t>
            </w:r>
          </w:p>
          <w:p w14:paraId="5A11D915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>‘oo’</w:t>
            </w:r>
            <w:r w:rsidRPr="00F22883">
              <w:rPr>
                <w:rFonts w:ascii="Comic Sans MS" w:hAnsi="Comic Sans MS"/>
                <w:color w:val="262626" w:themeColor="text1" w:themeTint="D9"/>
                <w:spacing w:val="-1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(e.g.</w:t>
            </w:r>
            <w:r w:rsidRPr="00F22883">
              <w:rPr>
                <w:rFonts w:ascii="Comic Sans MS" w:hAnsi="Comic Sans MS"/>
                <w:color w:val="262626" w:themeColor="text1" w:themeTint="D9"/>
                <w:spacing w:val="-14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book,</w:t>
            </w:r>
            <w:r w:rsidRPr="00F22883">
              <w:rPr>
                <w:rFonts w:ascii="Comic Sans MS" w:hAnsi="Comic Sans MS"/>
                <w:color w:val="262626" w:themeColor="text1" w:themeTint="D9"/>
                <w:spacing w:val="-14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>good);</w:t>
            </w:r>
          </w:p>
          <w:p w14:paraId="79C1D01E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 xml:space="preserve">‘oa’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(e.g. road,</w:t>
            </w:r>
            <w:r w:rsidRPr="00F22883">
              <w:rPr>
                <w:rFonts w:ascii="Comic Sans MS" w:hAnsi="Comic Sans MS"/>
                <w:color w:val="262626" w:themeColor="text1" w:themeTint="D9"/>
                <w:spacing w:val="-34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coach);</w:t>
            </w:r>
          </w:p>
          <w:p w14:paraId="1B5A18C5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 xml:space="preserve">‘oe’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(e.g. toe,</w:t>
            </w:r>
            <w:r w:rsidRPr="00F22883">
              <w:rPr>
                <w:rFonts w:ascii="Comic Sans MS" w:hAnsi="Comic Sans MS"/>
                <w:color w:val="262626" w:themeColor="text1" w:themeTint="D9"/>
                <w:spacing w:val="-17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>goes);</w:t>
            </w:r>
          </w:p>
          <w:p w14:paraId="6A74F96F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‘ou’</w:t>
            </w:r>
            <w:r w:rsidRPr="00F22883">
              <w:rPr>
                <w:rFonts w:ascii="Comic Sans MS" w:hAnsi="Comic Sans MS"/>
                <w:color w:val="262626" w:themeColor="text1" w:themeTint="D9"/>
                <w:spacing w:val="-14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(e.g.</w:t>
            </w:r>
            <w:r w:rsidRPr="00F22883">
              <w:rPr>
                <w:rFonts w:ascii="Comic Sans MS" w:hAnsi="Comic Sans MS"/>
                <w:color w:val="262626" w:themeColor="text1" w:themeTint="D9"/>
                <w:spacing w:val="-13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loud,</w:t>
            </w:r>
            <w:r w:rsidRPr="00F22883">
              <w:rPr>
                <w:rFonts w:ascii="Comic Sans MS" w:hAnsi="Comic Sans MS"/>
                <w:color w:val="262626" w:themeColor="text1" w:themeTint="D9"/>
                <w:spacing w:val="-12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sound);</w:t>
            </w:r>
          </w:p>
          <w:p w14:paraId="2491F62F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‘ow’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(e.g.</w:t>
            </w:r>
            <w:r w:rsidRPr="00F22883">
              <w:rPr>
                <w:rFonts w:ascii="Comic Sans MS" w:hAnsi="Comic Sans MS"/>
                <w:color w:val="262626" w:themeColor="text1" w:themeTint="D9"/>
                <w:spacing w:val="-16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brown, </w:t>
            </w:r>
            <w:r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>down);</w:t>
            </w:r>
          </w:p>
          <w:p w14:paraId="0E9E4145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‘ow’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(e.g. own,</w:t>
            </w:r>
            <w:r w:rsidRPr="00F22883">
              <w:rPr>
                <w:rFonts w:ascii="Comic Sans MS" w:hAnsi="Comic Sans MS"/>
                <w:color w:val="262626" w:themeColor="text1" w:themeTint="D9"/>
                <w:spacing w:val="-26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>show);</w:t>
            </w:r>
          </w:p>
          <w:p w14:paraId="683A9F86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 xml:space="preserve">‘ue’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(e.g. true,</w:t>
            </w:r>
            <w:r w:rsidRPr="00F22883">
              <w:rPr>
                <w:rFonts w:ascii="Comic Sans MS" w:hAnsi="Comic Sans MS"/>
                <w:color w:val="262626" w:themeColor="text1" w:themeTint="D9"/>
                <w:spacing w:val="-26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 xml:space="preserve">rescue, </w:t>
            </w:r>
            <w:r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>Tuesday);</w:t>
            </w:r>
          </w:p>
          <w:p w14:paraId="2C06BF02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‘ew’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(e.g. </w:t>
            </w:r>
            <w:r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>new,</w:t>
            </w:r>
            <w:r w:rsidRPr="00F22883">
              <w:rPr>
                <w:rFonts w:ascii="Comic Sans MS" w:hAnsi="Comic Sans MS"/>
                <w:color w:val="262626" w:themeColor="text1" w:themeTint="D9"/>
                <w:spacing w:val="-17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threw);</w:t>
            </w:r>
          </w:p>
          <w:p w14:paraId="19DA75B6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 xml:space="preserve">‘ie’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(e.g. lie,</w:t>
            </w:r>
            <w:r w:rsidRPr="00F22883">
              <w:rPr>
                <w:rFonts w:ascii="Comic Sans MS" w:hAnsi="Comic Sans MS"/>
                <w:color w:val="262626" w:themeColor="text1" w:themeTint="D9"/>
                <w:spacing w:val="-23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dried);</w:t>
            </w:r>
          </w:p>
          <w:p w14:paraId="6CE2939E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>‘ie’</w:t>
            </w:r>
            <w:r w:rsidRPr="00F22883">
              <w:rPr>
                <w:rFonts w:ascii="Comic Sans MS" w:hAnsi="Comic Sans MS"/>
                <w:color w:val="262626" w:themeColor="text1" w:themeTint="D9"/>
                <w:spacing w:val="-2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(e.g.</w:t>
            </w:r>
            <w:r w:rsidRPr="00F22883">
              <w:rPr>
                <w:rFonts w:ascii="Comic Sans MS" w:hAnsi="Comic Sans MS"/>
                <w:color w:val="262626" w:themeColor="text1" w:themeTint="D9"/>
                <w:spacing w:val="-24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chief,</w:t>
            </w:r>
            <w:r w:rsidRPr="00F22883">
              <w:rPr>
                <w:rFonts w:ascii="Comic Sans MS" w:hAnsi="Comic Sans MS"/>
                <w:color w:val="262626" w:themeColor="text1" w:themeTint="D9"/>
                <w:spacing w:val="-24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field);</w:t>
            </w:r>
          </w:p>
          <w:p w14:paraId="4B45FFB2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‘igh’</w:t>
            </w:r>
            <w:r w:rsidRPr="00F22883">
              <w:rPr>
                <w:rFonts w:ascii="Comic Sans MS" w:hAnsi="Comic Sans MS"/>
                <w:color w:val="262626" w:themeColor="text1" w:themeTint="D9"/>
                <w:spacing w:val="-28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(e.g.</w:t>
            </w:r>
            <w:r w:rsidRPr="00F22883">
              <w:rPr>
                <w:rFonts w:ascii="Comic Sans MS" w:hAnsi="Comic Sans MS"/>
                <w:color w:val="262626" w:themeColor="text1" w:themeTint="D9"/>
                <w:spacing w:val="-27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bright,</w:t>
            </w:r>
            <w:r w:rsidRPr="00F22883">
              <w:rPr>
                <w:rFonts w:ascii="Comic Sans MS" w:hAnsi="Comic Sans MS"/>
                <w:color w:val="262626" w:themeColor="text1" w:themeTint="D9"/>
                <w:spacing w:val="-27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right);</w:t>
            </w:r>
          </w:p>
          <w:p w14:paraId="576F2DB3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‘or’</w:t>
            </w:r>
            <w:r w:rsidRPr="00F22883">
              <w:rPr>
                <w:rFonts w:ascii="Comic Sans MS" w:hAnsi="Comic Sans MS"/>
                <w:color w:val="262626" w:themeColor="text1" w:themeTint="D9"/>
                <w:spacing w:val="-21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(e.g.</w:t>
            </w:r>
            <w:r w:rsidRPr="00F22883">
              <w:rPr>
                <w:rFonts w:ascii="Comic Sans MS" w:hAnsi="Comic Sans MS"/>
                <w:color w:val="262626" w:themeColor="text1" w:themeTint="D9"/>
                <w:spacing w:val="-21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short, morning);</w:t>
            </w:r>
          </w:p>
          <w:p w14:paraId="5F39044B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 xml:space="preserve">‘ore’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(e.g.</w:t>
            </w:r>
            <w:r w:rsidRPr="00F22883">
              <w:rPr>
                <w:rFonts w:ascii="Comic Sans MS" w:hAnsi="Comic Sans MS"/>
                <w:color w:val="262626" w:themeColor="text1" w:themeTint="D9"/>
                <w:spacing w:val="-23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 xml:space="preserve">before,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shore);</w:t>
            </w:r>
          </w:p>
          <w:p w14:paraId="29668A0A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‘aw’</w:t>
            </w:r>
            <w:r w:rsidRPr="00F22883">
              <w:rPr>
                <w:rFonts w:ascii="Comic Sans MS" w:hAnsi="Comic Sans MS"/>
                <w:color w:val="262626" w:themeColor="text1" w:themeTint="D9"/>
                <w:spacing w:val="-1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(e.g.</w:t>
            </w:r>
            <w:r w:rsidRPr="00F22883">
              <w:rPr>
                <w:rFonts w:ascii="Comic Sans MS" w:hAnsi="Comic Sans MS"/>
                <w:color w:val="262626" w:themeColor="text1" w:themeTint="D9"/>
                <w:spacing w:val="-1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yawn,</w:t>
            </w:r>
            <w:r w:rsidRPr="00F22883">
              <w:rPr>
                <w:rFonts w:ascii="Comic Sans MS" w:hAnsi="Comic Sans MS"/>
                <w:color w:val="262626" w:themeColor="text1" w:themeTint="D9"/>
                <w:spacing w:val="-1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crawl);</w:t>
            </w:r>
          </w:p>
          <w:p w14:paraId="5DCA5E79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‘au’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(e.g.</w:t>
            </w:r>
            <w:r w:rsidRPr="00F22883">
              <w:rPr>
                <w:rFonts w:ascii="Comic Sans MS" w:hAnsi="Comic Sans MS"/>
                <w:color w:val="262626" w:themeColor="text1" w:themeTint="D9"/>
                <w:spacing w:val="-2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author,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haunt);</w:t>
            </w:r>
          </w:p>
          <w:p w14:paraId="379734AE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‘air’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(e.g. </w:t>
            </w:r>
            <w:r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>hair,</w:t>
            </w:r>
            <w:r w:rsidRPr="00F22883">
              <w:rPr>
                <w:rFonts w:ascii="Comic Sans MS" w:hAnsi="Comic Sans MS"/>
                <w:color w:val="262626" w:themeColor="text1" w:themeTint="D9"/>
                <w:spacing w:val="-27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chair);</w:t>
            </w:r>
          </w:p>
          <w:p w14:paraId="3ECCC031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‘ear’</w:t>
            </w:r>
            <w:r w:rsidRPr="00F22883">
              <w:rPr>
                <w:rFonts w:ascii="Comic Sans MS" w:hAnsi="Comic Sans MS"/>
                <w:color w:val="262626" w:themeColor="text1" w:themeTint="D9"/>
                <w:spacing w:val="-20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(e.g.</w:t>
            </w:r>
            <w:r w:rsidRPr="00F22883">
              <w:rPr>
                <w:rFonts w:ascii="Comic Sans MS" w:hAnsi="Comic Sans MS"/>
                <w:color w:val="262626" w:themeColor="text1" w:themeTint="D9"/>
                <w:spacing w:val="-19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beard,</w:t>
            </w:r>
            <w:r w:rsidRPr="00F22883">
              <w:rPr>
                <w:rFonts w:ascii="Comic Sans MS" w:hAnsi="Comic Sans MS"/>
                <w:color w:val="262626" w:themeColor="text1" w:themeTint="D9"/>
                <w:spacing w:val="-20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 xml:space="preserve">near,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year);</w:t>
            </w:r>
          </w:p>
          <w:p w14:paraId="4FF5EE7E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‘ear’</w:t>
            </w:r>
            <w:r w:rsidRPr="00F22883">
              <w:rPr>
                <w:rFonts w:ascii="Comic Sans MS" w:hAnsi="Comic Sans MS"/>
                <w:color w:val="262626" w:themeColor="text1" w:themeTint="D9"/>
                <w:spacing w:val="-1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(e.g.</w:t>
            </w:r>
            <w:r w:rsidRPr="00F22883">
              <w:rPr>
                <w:rFonts w:ascii="Comic Sans MS" w:hAnsi="Comic Sans MS"/>
                <w:color w:val="262626" w:themeColor="text1" w:themeTint="D9"/>
                <w:spacing w:val="-1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>bear,</w:t>
            </w:r>
            <w:r w:rsidRPr="00F22883">
              <w:rPr>
                <w:rFonts w:ascii="Comic Sans MS" w:hAnsi="Comic Sans MS"/>
                <w:color w:val="262626" w:themeColor="text1" w:themeTint="D9"/>
                <w:spacing w:val="-1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 xml:space="preserve">pear, </w:t>
            </w:r>
            <w:r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>wear);</w:t>
            </w:r>
          </w:p>
          <w:p w14:paraId="28CB37AF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>‘are’</w:t>
            </w:r>
            <w:r w:rsidRPr="00F22883">
              <w:rPr>
                <w:rFonts w:ascii="Comic Sans MS" w:hAnsi="Comic Sans MS"/>
                <w:color w:val="262626" w:themeColor="text1" w:themeTint="D9"/>
                <w:spacing w:val="-18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(e.g.</w:t>
            </w:r>
            <w:r w:rsidRPr="00F22883">
              <w:rPr>
                <w:rFonts w:ascii="Comic Sans MS" w:hAnsi="Comic Sans MS"/>
                <w:color w:val="262626" w:themeColor="text1" w:themeTint="D9"/>
                <w:spacing w:val="-18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bare,</w:t>
            </w:r>
            <w:r w:rsidRPr="00F22883">
              <w:rPr>
                <w:rFonts w:ascii="Comic Sans MS" w:hAnsi="Comic Sans MS"/>
                <w:color w:val="262626" w:themeColor="text1" w:themeTint="D9"/>
                <w:spacing w:val="-17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dare, scared);</w:t>
            </w:r>
          </w:p>
          <w:p w14:paraId="1723FB3C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spelling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words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ending</w:t>
            </w:r>
            <w:r w:rsidRPr="00F22883">
              <w:rPr>
                <w:rFonts w:ascii="Comic Sans MS" w:hAnsi="Comic Sans MS"/>
                <w:color w:val="262626" w:themeColor="text1" w:themeTint="D9"/>
                <w:spacing w:val="-21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with</w:t>
            </w:r>
            <w:r w:rsidRPr="00F22883">
              <w:rPr>
                <w:rFonts w:ascii="Comic Sans MS" w:hAnsi="Comic Sans MS"/>
                <w:color w:val="262626" w:themeColor="text1" w:themeTint="D9"/>
                <w:spacing w:val="-21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–y</w:t>
            </w:r>
            <w:r w:rsidRPr="00F22883">
              <w:rPr>
                <w:rFonts w:ascii="Comic Sans MS" w:hAnsi="Comic Sans MS"/>
                <w:color w:val="262626" w:themeColor="text1" w:themeTint="D9"/>
                <w:spacing w:val="-21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(e.g. </w:t>
            </w:r>
            <w:r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 xml:space="preserve">funny,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party,</w:t>
            </w:r>
            <w:r w:rsidRPr="00F22883">
              <w:rPr>
                <w:rFonts w:ascii="Comic Sans MS" w:hAnsi="Comic Sans MS"/>
                <w:color w:val="262626" w:themeColor="text1" w:themeTint="D9"/>
                <w:spacing w:val="-21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>family);</w:t>
            </w:r>
          </w:p>
          <w:p w14:paraId="5A69EB49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 xml:space="preserve">spelling </w:t>
            </w:r>
            <w:r w:rsidRPr="00F22883">
              <w:rPr>
                <w:rFonts w:ascii="Comic Sans MS" w:hAnsi="Comic Sans MS"/>
                <w:color w:val="262626" w:themeColor="text1" w:themeTint="D9"/>
                <w:spacing w:val="-2"/>
                <w:w w:val="105"/>
                <w:sz w:val="20"/>
                <w:szCs w:val="20"/>
              </w:rPr>
              <w:t xml:space="preserve">new </w:t>
            </w:r>
            <w:r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 xml:space="preserve">consonants </w:t>
            </w:r>
            <w:r w:rsidRPr="00F22883">
              <w:rPr>
                <w:rFonts w:ascii="Comic Sans MS" w:hAnsi="Comic Sans MS"/>
                <w:color w:val="262626" w:themeColor="text1" w:themeTint="D9"/>
                <w:spacing w:val="-4"/>
                <w:w w:val="105"/>
                <w:sz w:val="20"/>
                <w:szCs w:val="20"/>
              </w:rPr>
              <w:t>‘ph’</w:t>
            </w:r>
            <w:r w:rsidRPr="00F22883">
              <w:rPr>
                <w:rFonts w:ascii="Comic Sans MS" w:hAnsi="Comic Sans MS"/>
                <w:color w:val="262626" w:themeColor="text1" w:themeTint="D9"/>
                <w:spacing w:val="-36"/>
                <w:w w:val="10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7"/>
                <w:w w:val="105"/>
                <w:sz w:val="20"/>
                <w:szCs w:val="20"/>
              </w:rPr>
              <w:t xml:space="preserve">and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w w:val="105"/>
                <w:sz w:val="20"/>
                <w:szCs w:val="20"/>
              </w:rPr>
              <w:t xml:space="preserve">‘wh’ </w:t>
            </w:r>
            <w:r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 xml:space="preserve">(e.g. dolphin, alphabet, </w:t>
            </w:r>
            <w:r w:rsidRPr="00F22883">
              <w:rPr>
                <w:rFonts w:ascii="Comic Sans MS" w:hAnsi="Comic Sans MS"/>
                <w:color w:val="262626" w:themeColor="text1" w:themeTint="D9"/>
                <w:spacing w:val="-2"/>
                <w:w w:val="105"/>
                <w:sz w:val="20"/>
                <w:szCs w:val="20"/>
              </w:rPr>
              <w:t xml:space="preserve">wheel, </w:t>
            </w:r>
            <w:r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>while);</w:t>
            </w:r>
          </w:p>
          <w:p w14:paraId="2C743C18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>using</w:t>
            </w:r>
            <w:r w:rsidRPr="00F22883">
              <w:rPr>
                <w:rFonts w:ascii="Comic Sans MS" w:hAnsi="Comic Sans MS"/>
                <w:color w:val="262626" w:themeColor="text1" w:themeTint="D9"/>
                <w:spacing w:val="-13"/>
                <w:w w:val="10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>‘k’</w:t>
            </w:r>
            <w:r w:rsidRPr="00F22883">
              <w:rPr>
                <w:rFonts w:ascii="Comic Sans MS" w:hAnsi="Comic Sans MS"/>
                <w:color w:val="262626" w:themeColor="text1" w:themeTint="D9"/>
                <w:spacing w:val="-12"/>
                <w:w w:val="10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>for</w:t>
            </w:r>
            <w:r w:rsidRPr="00F22883">
              <w:rPr>
                <w:rFonts w:ascii="Comic Sans MS" w:hAnsi="Comic Sans MS"/>
                <w:color w:val="262626" w:themeColor="text1" w:themeTint="D9"/>
                <w:spacing w:val="-12"/>
                <w:w w:val="10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>the</w:t>
            </w:r>
            <w:r w:rsidRPr="00F22883">
              <w:rPr>
                <w:rFonts w:ascii="Comic Sans MS" w:hAnsi="Comic Sans MS"/>
                <w:color w:val="262626" w:themeColor="text1" w:themeTint="D9"/>
                <w:spacing w:val="-12"/>
                <w:w w:val="10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2"/>
                <w:w w:val="105"/>
                <w:sz w:val="20"/>
                <w:szCs w:val="20"/>
              </w:rPr>
              <w:t xml:space="preserve">/k/ </w:t>
            </w:r>
            <w:r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>sound (e.g.</w:t>
            </w:r>
            <w:r w:rsidRPr="00F22883">
              <w:rPr>
                <w:rFonts w:ascii="Comic Sans MS" w:hAnsi="Comic Sans MS"/>
                <w:color w:val="262626" w:themeColor="text1" w:themeTint="D9"/>
                <w:spacing w:val="-29"/>
                <w:w w:val="10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5"/>
                <w:w w:val="105"/>
                <w:sz w:val="20"/>
                <w:szCs w:val="20"/>
              </w:rPr>
              <w:t xml:space="preserve">sketch, </w:t>
            </w:r>
            <w:r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>kit,</w:t>
            </w:r>
            <w:r w:rsidRPr="00F22883">
              <w:rPr>
                <w:rFonts w:ascii="Comic Sans MS" w:hAnsi="Comic Sans MS"/>
                <w:color w:val="262626" w:themeColor="text1" w:themeTint="D9"/>
                <w:spacing w:val="-5"/>
                <w:w w:val="10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2"/>
                <w:w w:val="105"/>
                <w:sz w:val="20"/>
                <w:szCs w:val="20"/>
              </w:rPr>
              <w:t>skin).</w:t>
            </w:r>
          </w:p>
        </w:tc>
        <w:tc>
          <w:tcPr>
            <w:tcW w:w="2960" w:type="dxa"/>
          </w:tcPr>
          <w:p w14:paraId="443FC966" w14:textId="77777777" w:rsidR="00F22883" w:rsidRPr="00F22883" w:rsidRDefault="00F22883" w:rsidP="00F22883">
            <w:pPr>
              <w:rPr>
                <w:rFonts w:ascii="Comic Sans MS" w:hAnsi="Comic Sans MS"/>
                <w:b/>
                <w:bCs/>
                <w:color w:val="262626" w:themeColor="text1" w:themeTint="D9"/>
                <w:spacing w:val="-5"/>
                <w:sz w:val="20"/>
                <w:szCs w:val="20"/>
              </w:rPr>
            </w:pPr>
            <w:r w:rsidRPr="00F22883">
              <w:rPr>
                <w:rFonts w:ascii="Comic Sans MS" w:hAnsi="Comic Sans MS"/>
                <w:b/>
                <w:bCs/>
                <w:color w:val="262626" w:themeColor="text1" w:themeTint="D9"/>
                <w:spacing w:val="-5"/>
                <w:sz w:val="20"/>
                <w:szCs w:val="20"/>
              </w:rPr>
              <w:lastRenderedPageBreak/>
              <w:t>- To segment spoken words into phonemes and represent these by graphemes, spelling many correctly.</w:t>
            </w:r>
          </w:p>
          <w:p w14:paraId="43160E95" w14:textId="77777777" w:rsidR="00F22883" w:rsidRPr="00F22883" w:rsidRDefault="00F22883" w:rsidP="00F22883">
            <w:pPr>
              <w:rPr>
                <w:rFonts w:ascii="Comic Sans MS" w:hAnsi="Comic Sans MS"/>
                <w:b/>
                <w:bCs/>
                <w:color w:val="262626" w:themeColor="text1" w:themeTint="D9"/>
                <w:spacing w:val="-5"/>
                <w:sz w:val="20"/>
                <w:szCs w:val="20"/>
              </w:rPr>
            </w:pPr>
            <w:r w:rsidRPr="00F22883">
              <w:rPr>
                <w:rFonts w:ascii="Comic Sans MS" w:hAnsi="Comic Sans MS"/>
                <w:b/>
                <w:bCs/>
                <w:color w:val="262626" w:themeColor="text1" w:themeTint="D9"/>
                <w:spacing w:val="-5"/>
                <w:sz w:val="20"/>
                <w:szCs w:val="20"/>
              </w:rPr>
              <w:t>- To learn new ways of spelling phonemes for which one or more spellings are already known.</w:t>
            </w:r>
          </w:p>
          <w:p w14:paraId="6C438376" w14:textId="77777777" w:rsidR="00F22883" w:rsidRPr="00F22883" w:rsidRDefault="00F22883" w:rsidP="0073356B">
            <w:pPr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</w:pPr>
          </w:p>
          <w:p w14:paraId="02321FC4" w14:textId="6D84239A" w:rsidR="00BF5A99" w:rsidRPr="00F22883" w:rsidRDefault="00F22883" w:rsidP="0073356B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-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To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segment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spoken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words into phonemes and to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represent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these with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graphemes,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 xml:space="preserve">spelling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many of these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words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correctly and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 xml:space="preserve">making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phonically-plausible attempts at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16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others.</w:t>
            </w:r>
          </w:p>
          <w:p w14:paraId="57F95AC6" w14:textId="75B730D9" w:rsidR="00BF5A99" w:rsidRPr="00F22883" w:rsidRDefault="00F22883" w:rsidP="0073356B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-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To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 xml:space="preserve">recognise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new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ways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of spelling phonemes for which one or more spellings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 xml:space="preserve">are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already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known and to learn some words with each spelling,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3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including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3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some common homophones (e.g.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 xml:space="preserve">bare/bear,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blue/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>blew,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9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night/knight).</w:t>
            </w:r>
          </w:p>
          <w:p w14:paraId="141C3D18" w14:textId="3575302F" w:rsidR="00BF5A99" w:rsidRPr="00F22883" w:rsidRDefault="00F22883" w:rsidP="0073356B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-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To apply further Y2 spelling rules and guidance*, which includes:</w:t>
            </w:r>
          </w:p>
          <w:p w14:paraId="1A608010" w14:textId="77777777" w:rsidR="00BF5A99" w:rsidRPr="00F22883" w:rsidRDefault="00BF5A99" w:rsidP="0073356B">
            <w:pPr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>the /d</w:t>
            </w:r>
            <w:r w:rsidRPr="00F22883">
              <w:rPr>
                <w:rFonts w:ascii="Times New Roman" w:hAnsi="Times New Roman" w:cs="Times New Roman"/>
                <w:color w:val="262626" w:themeColor="text1" w:themeTint="D9"/>
                <w:w w:val="105"/>
                <w:sz w:val="20"/>
                <w:szCs w:val="20"/>
              </w:rPr>
              <w:t>ʒ</w:t>
            </w:r>
            <w:r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 xml:space="preserve">/ sound spelt as </w:t>
            </w:r>
            <w:r w:rsidRPr="00F22883">
              <w:rPr>
                <w:rFonts w:ascii="Comic Sans MS" w:hAnsi="Comic Sans MS"/>
                <w:color w:val="262626" w:themeColor="text1" w:themeTint="D9"/>
                <w:spacing w:val="-5"/>
                <w:w w:val="105"/>
                <w:sz w:val="20"/>
                <w:szCs w:val="20"/>
              </w:rPr>
              <w:t xml:space="preserve">‘ge’ </w:t>
            </w:r>
            <w:r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 xml:space="preserve">and’ </w:t>
            </w:r>
            <w:r w:rsidRPr="00F22883">
              <w:rPr>
                <w:rFonts w:ascii="Comic Sans MS" w:hAnsi="Comic Sans MS"/>
                <w:color w:val="262626" w:themeColor="text1" w:themeTint="D9"/>
                <w:spacing w:val="-4"/>
                <w:w w:val="105"/>
                <w:sz w:val="20"/>
                <w:szCs w:val="20"/>
              </w:rPr>
              <w:t xml:space="preserve">dge’ </w:t>
            </w:r>
            <w:r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 xml:space="preserve">(e.g. </w:t>
            </w:r>
            <w:r w:rsidRPr="00F22883">
              <w:rPr>
                <w:rFonts w:ascii="Comic Sans MS" w:hAnsi="Comic Sans MS"/>
                <w:color w:val="262626" w:themeColor="text1" w:themeTint="D9"/>
                <w:spacing w:val="-2"/>
                <w:w w:val="105"/>
                <w:sz w:val="20"/>
                <w:szCs w:val="20"/>
              </w:rPr>
              <w:t xml:space="preserve">fudge, </w:t>
            </w:r>
            <w:r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>huge) or spelt as</w:t>
            </w:r>
            <w:r w:rsidRPr="00F22883">
              <w:rPr>
                <w:rFonts w:ascii="Comic Sans MS" w:hAnsi="Comic Sans MS"/>
                <w:color w:val="262626" w:themeColor="text1" w:themeTint="D9"/>
                <w:spacing w:val="-33"/>
                <w:w w:val="10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w w:val="105"/>
                <w:sz w:val="20"/>
                <w:szCs w:val="20"/>
              </w:rPr>
              <w:t xml:space="preserve">‘g‘ </w:t>
            </w:r>
            <w:r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>or ‘j’ elsewhere in words</w:t>
            </w:r>
            <w:r w:rsidRPr="00F22883">
              <w:rPr>
                <w:rFonts w:ascii="Comic Sans MS" w:hAnsi="Comic Sans MS"/>
                <w:color w:val="262626" w:themeColor="text1" w:themeTint="D9"/>
                <w:spacing w:val="-25"/>
                <w:w w:val="10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>(e.g.</w:t>
            </w:r>
            <w:r w:rsidRPr="00F22883">
              <w:rPr>
                <w:rFonts w:ascii="Comic Sans MS" w:hAnsi="Comic Sans MS"/>
                <w:color w:val="262626" w:themeColor="text1" w:themeTint="D9"/>
                <w:spacing w:val="-25"/>
                <w:w w:val="10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>magic, adjust);</w:t>
            </w:r>
          </w:p>
          <w:p w14:paraId="031D9E16" w14:textId="77777777" w:rsidR="00BF5A99" w:rsidRPr="00F22883" w:rsidRDefault="00BF5A99" w:rsidP="0073356B">
            <w:pPr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the /n/ sound</w:t>
            </w:r>
            <w:r w:rsidRPr="00F22883">
              <w:rPr>
                <w:rFonts w:ascii="Comic Sans MS" w:hAnsi="Comic Sans MS"/>
                <w:color w:val="262626" w:themeColor="text1" w:themeTint="D9"/>
                <w:spacing w:val="-23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 xml:space="preserve">spelt </w:t>
            </w:r>
            <w:r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 xml:space="preserve">‘kn’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and </w:t>
            </w:r>
            <w:r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 xml:space="preserve">‘gn’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(e.g. knock,</w:t>
            </w:r>
            <w:r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>gnaw);</w:t>
            </w:r>
          </w:p>
          <w:p w14:paraId="22467548" w14:textId="77777777" w:rsidR="0073356B" w:rsidRPr="00F22883" w:rsidRDefault="0073356B" w:rsidP="0073356B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the</w:t>
            </w:r>
            <w:r w:rsidRPr="00F22883">
              <w:rPr>
                <w:rFonts w:ascii="Comic Sans MS" w:hAnsi="Comic Sans MS"/>
                <w:color w:val="262626" w:themeColor="text1" w:themeTint="D9"/>
                <w:spacing w:val="-29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/r/</w:t>
            </w:r>
            <w:r w:rsidRPr="00F22883">
              <w:rPr>
                <w:rFonts w:ascii="Comic Sans MS" w:hAnsi="Comic Sans MS"/>
                <w:color w:val="262626" w:themeColor="text1" w:themeTint="D9"/>
                <w:spacing w:val="-29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sound</w:t>
            </w:r>
            <w:r w:rsidRPr="00F22883">
              <w:rPr>
                <w:rFonts w:ascii="Comic Sans MS" w:hAnsi="Comic Sans MS"/>
                <w:color w:val="262626" w:themeColor="text1" w:themeTint="D9"/>
                <w:spacing w:val="-28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 xml:space="preserve">spelt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‘wr’ (e.g. </w:t>
            </w:r>
            <w:r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 xml:space="preserve">write,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written);</w:t>
            </w:r>
          </w:p>
          <w:p w14:paraId="040E02FC" w14:textId="77777777" w:rsidR="0073356B" w:rsidRPr="00F22883" w:rsidRDefault="0073356B" w:rsidP="0073356B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the</w:t>
            </w:r>
            <w:r w:rsidRPr="00F22883">
              <w:rPr>
                <w:rFonts w:ascii="Comic Sans MS" w:hAnsi="Comic Sans MS"/>
                <w:color w:val="262626" w:themeColor="text1" w:themeTint="D9"/>
                <w:spacing w:val="-2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/l/</w:t>
            </w:r>
            <w:r w:rsidRPr="00F22883">
              <w:rPr>
                <w:rFonts w:ascii="Comic Sans MS" w:hAnsi="Comic Sans MS"/>
                <w:color w:val="262626" w:themeColor="text1" w:themeTint="D9"/>
                <w:spacing w:val="-24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or</w:t>
            </w:r>
            <w:r w:rsidRPr="00F22883">
              <w:rPr>
                <w:rFonts w:ascii="Comic Sans MS" w:hAnsi="Comic Sans MS"/>
                <w:color w:val="262626" w:themeColor="text1" w:themeTint="D9"/>
                <w:spacing w:val="-24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/</w:t>
            </w:r>
            <w:r w:rsidRPr="00F22883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ə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l/</w:t>
            </w:r>
            <w:r w:rsidRPr="00F22883">
              <w:rPr>
                <w:rFonts w:ascii="Comic Sans MS" w:hAnsi="Comic Sans MS"/>
                <w:color w:val="262626" w:themeColor="text1" w:themeTint="D9"/>
                <w:spacing w:val="-24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 xml:space="preserve">sound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spelt</w:t>
            </w:r>
            <w:r w:rsidRPr="00F22883">
              <w:rPr>
                <w:rFonts w:ascii="Comic Sans MS" w:hAnsi="Comic Sans MS"/>
                <w:color w:val="262626" w:themeColor="text1" w:themeTint="D9"/>
                <w:spacing w:val="-28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–le</w:t>
            </w:r>
            <w:r w:rsidRPr="00F22883">
              <w:rPr>
                <w:rFonts w:ascii="Comic Sans MS" w:hAnsi="Comic Sans MS"/>
                <w:color w:val="262626" w:themeColor="text1" w:themeTint="D9"/>
                <w:spacing w:val="-28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(e.g.</w:t>
            </w:r>
            <w:r w:rsidRPr="00F22883">
              <w:rPr>
                <w:rFonts w:ascii="Comic Sans MS" w:hAnsi="Comic Sans MS"/>
                <w:color w:val="262626" w:themeColor="text1" w:themeTint="D9"/>
                <w:spacing w:val="-28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little, middle)</w:t>
            </w:r>
            <w:r w:rsidRPr="00F22883">
              <w:rPr>
                <w:rFonts w:ascii="Comic Sans MS" w:hAnsi="Comic Sans MS"/>
                <w:color w:val="262626" w:themeColor="text1" w:themeTint="D9"/>
                <w:spacing w:val="-32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or</w:t>
            </w:r>
            <w:r w:rsidRPr="00F22883">
              <w:rPr>
                <w:rFonts w:ascii="Comic Sans MS" w:hAnsi="Comic Sans MS"/>
                <w:color w:val="262626" w:themeColor="text1" w:themeTint="D9"/>
                <w:spacing w:val="-32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spelt</w:t>
            </w:r>
            <w:r w:rsidRPr="00F22883">
              <w:rPr>
                <w:rFonts w:ascii="Comic Sans MS" w:hAnsi="Comic Sans MS"/>
                <w:color w:val="262626" w:themeColor="text1" w:themeTint="D9"/>
                <w:spacing w:val="-32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 xml:space="preserve">–el </w:t>
            </w: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 xml:space="preserve">(e.g. camel, tunnel)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or spelt –al (e.g. metal, hospital) or </w:t>
            </w: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spelt</w:t>
            </w:r>
            <w:r w:rsidRPr="00F22883">
              <w:rPr>
                <w:rFonts w:ascii="Comic Sans MS" w:hAnsi="Comic Sans MS"/>
                <w:color w:val="262626" w:themeColor="text1" w:themeTint="D9"/>
                <w:spacing w:val="-14"/>
                <w:w w:val="9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–il</w:t>
            </w:r>
            <w:r w:rsidRPr="00F22883">
              <w:rPr>
                <w:rFonts w:ascii="Comic Sans MS" w:hAnsi="Comic Sans MS"/>
                <w:color w:val="262626" w:themeColor="text1" w:themeTint="D9"/>
                <w:spacing w:val="-13"/>
                <w:w w:val="9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(e.g.</w:t>
            </w:r>
            <w:r w:rsidRPr="00F22883">
              <w:rPr>
                <w:rFonts w:ascii="Comic Sans MS" w:hAnsi="Comic Sans MS"/>
                <w:color w:val="262626" w:themeColor="text1" w:themeTint="D9"/>
                <w:spacing w:val="-13"/>
                <w:w w:val="9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 xml:space="preserve">fossil,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nostril);</w:t>
            </w:r>
          </w:p>
          <w:p w14:paraId="28952E07" w14:textId="77777777" w:rsidR="0073356B" w:rsidRPr="00F22883" w:rsidRDefault="0073356B" w:rsidP="0073356B">
            <w:pPr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the</w:t>
            </w:r>
            <w:r w:rsidRPr="00F22883">
              <w:rPr>
                <w:rFonts w:ascii="Comic Sans MS" w:hAnsi="Comic Sans MS"/>
                <w:color w:val="262626" w:themeColor="text1" w:themeTint="D9"/>
                <w:spacing w:val="-19"/>
                <w:w w:val="9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/a</w:t>
            </w:r>
            <w:r w:rsidRPr="00F22883">
              <w:rPr>
                <w:rFonts w:ascii="Times New Roman" w:hAnsi="Times New Roman" w:cs="Times New Roman"/>
                <w:color w:val="262626" w:themeColor="text1" w:themeTint="D9"/>
                <w:w w:val="95"/>
                <w:sz w:val="20"/>
                <w:szCs w:val="20"/>
              </w:rPr>
              <w:t>ɪ</w:t>
            </w: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/</w:t>
            </w:r>
            <w:r w:rsidRPr="00F22883">
              <w:rPr>
                <w:rFonts w:ascii="Comic Sans MS" w:hAnsi="Comic Sans MS"/>
                <w:color w:val="262626" w:themeColor="text1" w:themeTint="D9"/>
                <w:spacing w:val="-18"/>
                <w:w w:val="9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sound</w:t>
            </w:r>
            <w:r w:rsidRPr="00F22883">
              <w:rPr>
                <w:rFonts w:ascii="Comic Sans MS" w:hAnsi="Comic Sans MS"/>
                <w:color w:val="262626" w:themeColor="text1" w:themeTint="D9"/>
                <w:spacing w:val="-18"/>
                <w:w w:val="9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spelt</w:t>
            </w:r>
          </w:p>
          <w:p w14:paraId="7E138A05" w14:textId="77777777" w:rsidR="0073356B" w:rsidRPr="00F22883" w:rsidRDefault="0073356B" w:rsidP="0073356B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–y (e.g. cry, fly, July);</w:t>
            </w:r>
          </w:p>
          <w:p w14:paraId="4EA2ECF5" w14:textId="77777777" w:rsidR="0073356B" w:rsidRPr="00F22883" w:rsidRDefault="0073356B" w:rsidP="0073356B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adding</w:t>
            </w:r>
            <w:r w:rsidRPr="00F22883">
              <w:rPr>
                <w:rFonts w:ascii="Comic Sans MS" w:hAnsi="Comic Sans MS"/>
                <w:color w:val="262626" w:themeColor="text1" w:themeTint="D9"/>
                <w:spacing w:val="-32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–es</w:t>
            </w:r>
            <w:r w:rsidRPr="00F22883">
              <w:rPr>
                <w:rFonts w:ascii="Comic Sans MS" w:hAnsi="Comic Sans MS"/>
                <w:color w:val="262626" w:themeColor="text1" w:themeTint="D9"/>
                <w:spacing w:val="-31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to</w:t>
            </w:r>
            <w:r w:rsidRPr="00F22883">
              <w:rPr>
                <w:rFonts w:ascii="Comic Sans MS" w:hAnsi="Comic Sans MS"/>
                <w:color w:val="262626" w:themeColor="text1" w:themeTint="D9"/>
                <w:spacing w:val="-32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 xml:space="preserve">nouns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and</w:t>
            </w:r>
            <w:r w:rsidRPr="00F22883">
              <w:rPr>
                <w:rFonts w:ascii="Comic Sans MS" w:hAnsi="Comic Sans MS"/>
                <w:color w:val="262626" w:themeColor="text1" w:themeTint="D9"/>
                <w:spacing w:val="-2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verbs</w:t>
            </w:r>
            <w:r w:rsidRPr="00F22883">
              <w:rPr>
                <w:rFonts w:ascii="Comic Sans MS" w:hAnsi="Comic Sans MS"/>
                <w:color w:val="262626" w:themeColor="text1" w:themeTint="D9"/>
                <w:spacing w:val="-24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ending</w:t>
            </w:r>
            <w:r w:rsidRPr="00F22883">
              <w:rPr>
                <w:rFonts w:ascii="Comic Sans MS" w:hAnsi="Comic Sans MS"/>
                <w:color w:val="262626" w:themeColor="text1" w:themeTint="D9"/>
                <w:spacing w:val="-2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in</w:t>
            </w:r>
          </w:p>
          <w:p w14:paraId="5B6958AE" w14:textId="77777777" w:rsidR="0073356B" w:rsidRPr="00F22883" w:rsidRDefault="0073356B" w:rsidP="0073356B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lastRenderedPageBreak/>
              <w:t xml:space="preserve">–y where the ‘y’ is </w:t>
            </w: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 xml:space="preserve">changed to ‘i’ before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the –es (e.g. flies, tries, carries);</w:t>
            </w:r>
          </w:p>
          <w:p w14:paraId="737BF7B4" w14:textId="77777777" w:rsidR="0073356B" w:rsidRPr="00F22883" w:rsidRDefault="0073356B" w:rsidP="0073356B">
            <w:pPr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adding –ed, –ing,</w:t>
            </w:r>
            <w:r w:rsidRPr="00F22883">
              <w:rPr>
                <w:rFonts w:ascii="Comic Sans MS" w:hAnsi="Comic Sans MS"/>
                <w:color w:val="262626" w:themeColor="text1" w:themeTint="D9"/>
                <w:spacing w:val="-30"/>
                <w:w w:val="9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7"/>
                <w:w w:val="95"/>
                <w:sz w:val="20"/>
                <w:szCs w:val="20"/>
              </w:rPr>
              <w:t xml:space="preserve">–er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and –est to a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root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word ending in –y (e.g. skiing,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replied)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and exceptions to the</w:t>
            </w:r>
            <w:r w:rsidRPr="00F22883">
              <w:rPr>
                <w:rFonts w:ascii="Comic Sans MS" w:hAnsi="Comic Sans MS"/>
                <w:color w:val="262626" w:themeColor="text1" w:themeTint="D9"/>
                <w:spacing w:val="-8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>rules;</w:t>
            </w:r>
          </w:p>
          <w:p w14:paraId="75DAB530" w14:textId="77777777" w:rsidR="0073356B" w:rsidRPr="00F22883" w:rsidRDefault="0073356B" w:rsidP="0073356B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adding the</w:t>
            </w:r>
            <w:r w:rsidRPr="00F22883">
              <w:rPr>
                <w:rFonts w:ascii="Comic Sans MS" w:hAnsi="Comic Sans MS"/>
                <w:color w:val="262626" w:themeColor="text1" w:themeTint="D9"/>
                <w:spacing w:val="-37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endings</w:t>
            </w:r>
          </w:p>
          <w:p w14:paraId="6265FBEE" w14:textId="77777777" w:rsidR="0073356B" w:rsidRPr="00F22883" w:rsidRDefault="0073356B" w:rsidP="0073356B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–ing, –ed, </w:t>
            </w:r>
            <w:r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 xml:space="preserve">–er, </w:t>
            </w:r>
            <w:r w:rsidRPr="00F22883"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–est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and –y to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words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ending in –e with</w:t>
            </w:r>
          </w:p>
          <w:p w14:paraId="7D7EBF49" w14:textId="77777777" w:rsidR="0073356B" w:rsidRPr="00F22883" w:rsidRDefault="0073356B" w:rsidP="0073356B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a consonant </w:t>
            </w: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 xml:space="preserve">before (including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exceptions);</w:t>
            </w:r>
          </w:p>
          <w:p w14:paraId="027D4DF5" w14:textId="77777777" w:rsidR="0073356B" w:rsidRPr="00F22883" w:rsidRDefault="0073356B" w:rsidP="0073356B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adding –ing,</w:t>
            </w:r>
            <w:r w:rsidRPr="00F22883">
              <w:rPr>
                <w:rFonts w:ascii="Comic Sans MS" w:hAnsi="Comic Sans MS"/>
                <w:color w:val="262626" w:themeColor="text1" w:themeTint="D9"/>
                <w:spacing w:val="-28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–ed,</w:t>
            </w:r>
          </w:p>
          <w:p w14:paraId="1C245BFD" w14:textId="77777777" w:rsidR="0073356B" w:rsidRPr="00F22883" w:rsidRDefault="0073356B" w:rsidP="0073356B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 xml:space="preserve">–er,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–est and –y to words</w:t>
            </w:r>
            <w:r w:rsidRPr="00F22883">
              <w:rPr>
                <w:rFonts w:ascii="Comic Sans MS" w:hAnsi="Comic Sans MS"/>
                <w:color w:val="262626" w:themeColor="text1" w:themeTint="D9"/>
                <w:spacing w:val="-32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of</w:t>
            </w:r>
            <w:r w:rsidRPr="00F22883">
              <w:rPr>
                <w:rFonts w:ascii="Comic Sans MS" w:hAnsi="Comic Sans MS"/>
                <w:color w:val="262626" w:themeColor="text1" w:themeTint="D9"/>
                <w:spacing w:val="-31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one</w:t>
            </w:r>
            <w:r w:rsidRPr="00F22883">
              <w:rPr>
                <w:rFonts w:ascii="Comic Sans MS" w:hAnsi="Comic Sans MS"/>
                <w:color w:val="262626" w:themeColor="text1" w:themeTint="D9"/>
                <w:spacing w:val="-31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 xml:space="preserve">syllable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ending in a </w:t>
            </w:r>
            <w:r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 xml:space="preserve">single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consonant </w:t>
            </w:r>
            <w:r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 xml:space="preserve">letter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after asingle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vowel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letter</w:t>
            </w:r>
            <w:r w:rsidRPr="00F22883">
              <w:rPr>
                <w:rFonts w:ascii="Comic Sans MS" w:hAnsi="Comic Sans MS"/>
                <w:color w:val="262626" w:themeColor="text1" w:themeTint="D9"/>
                <w:spacing w:val="-14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(including exceptions);</w:t>
            </w:r>
          </w:p>
          <w:p w14:paraId="39E9C44B" w14:textId="77777777" w:rsidR="0073356B" w:rsidRPr="00F22883" w:rsidRDefault="0073356B" w:rsidP="0073356B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the /</w:t>
            </w:r>
            <w:r w:rsidRPr="00F22883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ɔ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:/ sound (or) spelt</w:t>
            </w:r>
            <w:r w:rsidRPr="00F22883">
              <w:rPr>
                <w:rFonts w:ascii="Comic Sans MS" w:hAnsi="Comic Sans MS"/>
                <w:color w:val="262626" w:themeColor="text1" w:themeTint="D9"/>
                <w:spacing w:val="-20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>‘a’</w:t>
            </w:r>
            <w:r w:rsidRPr="00F22883">
              <w:rPr>
                <w:rFonts w:ascii="Comic Sans MS" w:hAnsi="Comic Sans MS"/>
                <w:color w:val="262626" w:themeColor="text1" w:themeTint="D9"/>
                <w:spacing w:val="-20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before</w:t>
            </w:r>
            <w:r w:rsidRPr="00F22883">
              <w:rPr>
                <w:rFonts w:ascii="Comic Sans MS" w:hAnsi="Comic Sans MS"/>
                <w:color w:val="262626" w:themeColor="text1" w:themeTint="D9"/>
                <w:spacing w:val="-20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‘l’</w:t>
            </w:r>
            <w:r w:rsidRPr="00F22883">
              <w:rPr>
                <w:rFonts w:ascii="Comic Sans MS" w:hAnsi="Comic Sans MS"/>
                <w:color w:val="262626" w:themeColor="text1" w:themeTint="D9"/>
                <w:spacing w:val="-19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 xml:space="preserve">and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’ll’</w:t>
            </w:r>
            <w:r w:rsidRPr="00F22883">
              <w:rPr>
                <w:rFonts w:ascii="Comic Sans MS" w:hAnsi="Comic Sans MS"/>
                <w:color w:val="262626" w:themeColor="text1" w:themeTint="D9"/>
                <w:spacing w:val="-23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(e.g.</w:t>
            </w:r>
            <w:r w:rsidRPr="00F22883">
              <w:rPr>
                <w:rFonts w:ascii="Comic Sans MS" w:hAnsi="Comic Sans MS"/>
                <w:color w:val="262626" w:themeColor="text1" w:themeTint="D9"/>
                <w:spacing w:val="-22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ball,</w:t>
            </w:r>
            <w:r w:rsidRPr="00F22883">
              <w:rPr>
                <w:rFonts w:ascii="Comic Sans MS" w:hAnsi="Comic Sans MS"/>
                <w:color w:val="262626" w:themeColor="text1" w:themeTint="D9"/>
                <w:spacing w:val="-23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always);</w:t>
            </w:r>
          </w:p>
          <w:p w14:paraId="581C3162" w14:textId="77777777" w:rsidR="0073356B" w:rsidRPr="00F22883" w:rsidRDefault="0073356B" w:rsidP="0073356B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the</w:t>
            </w:r>
            <w:r w:rsidRPr="00F22883">
              <w:rPr>
                <w:rFonts w:ascii="Comic Sans MS" w:hAnsi="Comic Sans MS"/>
                <w:color w:val="262626" w:themeColor="text1" w:themeTint="D9"/>
                <w:spacing w:val="-19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/</w:t>
            </w:r>
            <w:r w:rsidRPr="00F22883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ʌ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/</w:t>
            </w:r>
            <w:r w:rsidRPr="00F22883">
              <w:rPr>
                <w:rFonts w:ascii="Comic Sans MS" w:hAnsi="Comic Sans MS"/>
                <w:color w:val="262626" w:themeColor="text1" w:themeTint="D9"/>
                <w:spacing w:val="-18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sound</w:t>
            </w:r>
            <w:r w:rsidRPr="00F22883">
              <w:rPr>
                <w:rFonts w:ascii="Comic Sans MS" w:hAnsi="Comic Sans MS"/>
                <w:color w:val="262626" w:themeColor="text1" w:themeTint="D9"/>
                <w:spacing w:val="-19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 xml:space="preserve">spelt </w:t>
            </w:r>
            <w:r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 xml:space="preserve">‘o’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(e.g.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other,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mother,</w:t>
            </w:r>
            <w:r w:rsidRPr="00F22883">
              <w:rPr>
                <w:rFonts w:ascii="Comic Sans MS" w:hAnsi="Comic Sans MS"/>
                <w:color w:val="262626" w:themeColor="text1" w:themeTint="D9"/>
                <w:spacing w:val="-18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brother);</w:t>
            </w:r>
          </w:p>
          <w:p w14:paraId="4C9F6906" w14:textId="77777777" w:rsidR="0073356B" w:rsidRPr="00F22883" w:rsidRDefault="0073356B" w:rsidP="0073356B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the</w:t>
            </w:r>
            <w:r w:rsidRPr="00F22883">
              <w:rPr>
                <w:rFonts w:ascii="Comic Sans MS" w:hAnsi="Comic Sans MS"/>
                <w:color w:val="262626" w:themeColor="text1" w:themeTint="D9"/>
                <w:spacing w:val="-12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/i:/</w:t>
            </w:r>
            <w:r w:rsidRPr="00F22883">
              <w:rPr>
                <w:rFonts w:ascii="Comic Sans MS" w:hAnsi="Comic Sans MS"/>
                <w:color w:val="262626" w:themeColor="text1" w:themeTint="D9"/>
                <w:spacing w:val="-12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sound</w:t>
            </w:r>
            <w:r w:rsidRPr="00F22883">
              <w:rPr>
                <w:rFonts w:ascii="Comic Sans MS" w:hAnsi="Comic Sans MS"/>
                <w:color w:val="262626" w:themeColor="text1" w:themeTint="D9"/>
                <w:spacing w:val="-12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spelt</w:t>
            </w:r>
          </w:p>
          <w:p w14:paraId="1A8CDEA7" w14:textId="77777777" w:rsidR="0073356B" w:rsidRPr="00F22883" w:rsidRDefault="0073356B" w:rsidP="0073356B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–ey:</w:t>
            </w:r>
            <w:r w:rsidRPr="00F22883">
              <w:rPr>
                <w:rFonts w:ascii="Comic Sans MS" w:hAnsi="Comic Sans MS"/>
                <w:color w:val="262626" w:themeColor="text1" w:themeTint="D9"/>
                <w:spacing w:val="-26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the</w:t>
            </w:r>
            <w:r w:rsidRPr="00F22883">
              <w:rPr>
                <w:rFonts w:ascii="Comic Sans MS" w:hAnsi="Comic Sans MS"/>
                <w:color w:val="262626" w:themeColor="text1" w:themeTint="D9"/>
                <w:spacing w:val="-26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plural</w:t>
            </w:r>
            <w:r w:rsidRPr="00F22883">
              <w:rPr>
                <w:rFonts w:ascii="Comic Sans MS" w:hAnsi="Comic Sans MS"/>
                <w:color w:val="262626" w:themeColor="text1" w:themeTint="D9"/>
                <w:spacing w:val="-26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forms of these words are made</w:t>
            </w:r>
            <w:r w:rsidRPr="00F22883">
              <w:rPr>
                <w:rFonts w:ascii="Comic Sans MS" w:hAnsi="Comic Sans MS"/>
                <w:color w:val="262626" w:themeColor="text1" w:themeTint="D9"/>
                <w:spacing w:val="-31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by</w:t>
            </w:r>
            <w:r w:rsidRPr="00F22883">
              <w:rPr>
                <w:rFonts w:ascii="Comic Sans MS" w:hAnsi="Comic Sans MS"/>
                <w:color w:val="262626" w:themeColor="text1" w:themeTint="D9"/>
                <w:spacing w:val="-30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the</w:t>
            </w:r>
            <w:r w:rsidRPr="00F22883">
              <w:rPr>
                <w:rFonts w:ascii="Comic Sans MS" w:hAnsi="Comic Sans MS"/>
                <w:color w:val="262626" w:themeColor="text1" w:themeTint="D9"/>
                <w:spacing w:val="-30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addition of -s (e.g. donkeys, monkeys);</w:t>
            </w:r>
          </w:p>
          <w:p w14:paraId="29466D7C" w14:textId="77777777" w:rsidR="0073356B" w:rsidRPr="00F22883" w:rsidRDefault="0073356B" w:rsidP="0073356B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the</w:t>
            </w:r>
            <w:r w:rsidRPr="00F22883">
              <w:rPr>
                <w:rFonts w:ascii="Comic Sans MS" w:hAnsi="Comic Sans MS"/>
                <w:color w:val="262626" w:themeColor="text1" w:themeTint="D9"/>
                <w:spacing w:val="-13"/>
                <w:w w:val="9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/</w:t>
            </w:r>
            <w:r w:rsidRPr="00F22883">
              <w:rPr>
                <w:rFonts w:ascii="Times New Roman" w:hAnsi="Times New Roman" w:cs="Times New Roman"/>
                <w:color w:val="262626" w:themeColor="text1" w:themeTint="D9"/>
                <w:w w:val="95"/>
                <w:sz w:val="20"/>
                <w:szCs w:val="20"/>
              </w:rPr>
              <w:t>ɒ</w:t>
            </w: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/</w:t>
            </w:r>
            <w:r w:rsidRPr="00F22883">
              <w:rPr>
                <w:rFonts w:ascii="Comic Sans MS" w:hAnsi="Comic Sans MS"/>
                <w:color w:val="262626" w:themeColor="text1" w:themeTint="D9"/>
                <w:spacing w:val="-12"/>
                <w:w w:val="9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sound</w:t>
            </w:r>
            <w:r w:rsidRPr="00F22883">
              <w:rPr>
                <w:rFonts w:ascii="Comic Sans MS" w:hAnsi="Comic Sans MS"/>
                <w:color w:val="262626" w:themeColor="text1" w:themeTint="D9"/>
                <w:spacing w:val="-13"/>
                <w:w w:val="9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 xml:space="preserve">spelt </w:t>
            </w:r>
            <w:r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>‘a’</w:t>
            </w:r>
            <w:r w:rsidRPr="00F22883">
              <w:rPr>
                <w:rFonts w:ascii="Comic Sans MS" w:hAnsi="Comic Sans MS"/>
                <w:color w:val="262626" w:themeColor="text1" w:themeTint="D9"/>
                <w:spacing w:val="-20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after</w:t>
            </w:r>
            <w:r w:rsidRPr="00F22883">
              <w:rPr>
                <w:rFonts w:ascii="Comic Sans MS" w:hAnsi="Comic Sans MS"/>
                <w:color w:val="262626" w:themeColor="text1" w:themeTint="D9"/>
                <w:spacing w:val="-20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‘w’</w:t>
            </w:r>
            <w:r w:rsidRPr="00F22883">
              <w:rPr>
                <w:rFonts w:ascii="Comic Sans MS" w:hAnsi="Comic Sans MS"/>
                <w:color w:val="262626" w:themeColor="text1" w:themeTint="D9"/>
                <w:spacing w:val="-20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and</w:t>
            </w:r>
            <w:r w:rsidRPr="00F22883">
              <w:rPr>
                <w:rFonts w:ascii="Comic Sans MS" w:hAnsi="Comic Sans MS"/>
                <w:color w:val="262626" w:themeColor="text1" w:themeTint="D9"/>
                <w:spacing w:val="-20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 xml:space="preserve">‘qu’ </w:t>
            </w: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 xml:space="preserve">(e.g. want, </w:t>
            </w:r>
            <w:r w:rsidRPr="00F22883">
              <w:rPr>
                <w:rFonts w:ascii="Comic Sans MS" w:hAnsi="Comic Sans MS"/>
                <w:color w:val="262626" w:themeColor="text1" w:themeTint="D9"/>
                <w:spacing w:val="-5"/>
                <w:w w:val="95"/>
                <w:sz w:val="20"/>
                <w:szCs w:val="20"/>
              </w:rPr>
              <w:t xml:space="preserve">quantity,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squash)</w:t>
            </w:r>
          </w:p>
          <w:p w14:paraId="0DE2E619" w14:textId="77777777" w:rsidR="0073356B" w:rsidRPr="00F22883" w:rsidRDefault="0073356B" w:rsidP="0073356B">
            <w:pPr>
              <w:rPr>
                <w:rFonts w:ascii="Comic Sans MS" w:hAnsi="Comic Sans MS"/>
                <w:color w:val="262626" w:themeColor="text1" w:themeTint="D9"/>
                <w:spacing w:val="-2"/>
                <w:w w:val="95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the</w:t>
            </w:r>
            <w:r w:rsidRPr="00F22883">
              <w:rPr>
                <w:rFonts w:ascii="Comic Sans MS" w:hAnsi="Comic Sans MS"/>
                <w:color w:val="262626" w:themeColor="text1" w:themeTint="D9"/>
                <w:spacing w:val="-27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/</w:t>
            </w:r>
            <w:r w:rsidRPr="00F22883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ɜ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:/</w:t>
            </w:r>
            <w:r w:rsidRPr="00F22883">
              <w:rPr>
                <w:rFonts w:ascii="Comic Sans MS" w:hAnsi="Comic Sans MS"/>
                <w:color w:val="262626" w:themeColor="text1" w:themeTint="D9"/>
                <w:spacing w:val="-27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sound</w:t>
            </w:r>
            <w:r w:rsidRPr="00F22883">
              <w:rPr>
                <w:rFonts w:ascii="Comic Sans MS" w:hAnsi="Comic Sans MS"/>
                <w:color w:val="262626" w:themeColor="text1" w:themeTint="D9"/>
                <w:spacing w:val="-26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 xml:space="preserve">spelt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‘or’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after ‘w’ (e.g. </w:t>
            </w: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word, work,</w:t>
            </w:r>
            <w:r w:rsidRPr="00F22883">
              <w:rPr>
                <w:rFonts w:ascii="Comic Sans MS" w:hAnsi="Comic Sans MS"/>
                <w:color w:val="262626" w:themeColor="text1" w:themeTint="D9"/>
                <w:spacing w:val="-19"/>
                <w:w w:val="9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2"/>
                <w:w w:val="95"/>
                <w:sz w:val="20"/>
                <w:szCs w:val="20"/>
              </w:rPr>
              <w:t>worm);</w:t>
            </w:r>
          </w:p>
          <w:p w14:paraId="54A1FB76" w14:textId="77777777" w:rsidR="0073356B" w:rsidRPr="00F22883" w:rsidRDefault="0073356B" w:rsidP="0073356B">
            <w:pPr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the</w:t>
            </w:r>
            <w:r w:rsidRPr="00F22883">
              <w:rPr>
                <w:rFonts w:ascii="Comic Sans MS" w:hAnsi="Comic Sans MS"/>
                <w:color w:val="262626" w:themeColor="text1" w:themeTint="D9"/>
                <w:spacing w:val="-12"/>
                <w:w w:val="9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/</w:t>
            </w:r>
            <w:r w:rsidRPr="00F22883">
              <w:rPr>
                <w:rFonts w:ascii="Times New Roman" w:hAnsi="Times New Roman" w:cs="Times New Roman"/>
                <w:color w:val="262626" w:themeColor="text1" w:themeTint="D9"/>
                <w:w w:val="95"/>
                <w:sz w:val="20"/>
                <w:szCs w:val="20"/>
              </w:rPr>
              <w:t>ɔ</w:t>
            </w: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:/</w:t>
            </w:r>
            <w:r w:rsidRPr="00F22883">
              <w:rPr>
                <w:rFonts w:ascii="Comic Sans MS" w:hAnsi="Comic Sans MS"/>
                <w:color w:val="262626" w:themeColor="text1" w:themeTint="D9"/>
                <w:spacing w:val="-11"/>
                <w:w w:val="9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sound</w:t>
            </w:r>
            <w:r w:rsidRPr="00F22883">
              <w:rPr>
                <w:rFonts w:ascii="Comic Sans MS" w:hAnsi="Comic Sans MS"/>
                <w:color w:val="262626" w:themeColor="text1" w:themeTint="D9"/>
                <w:spacing w:val="-11"/>
                <w:w w:val="9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 xml:space="preserve">spelt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‘ar’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after ‘w’ (e.g. warm,</w:t>
            </w:r>
            <w:r w:rsidRPr="00F22883">
              <w:rPr>
                <w:rFonts w:ascii="Comic Sans MS" w:hAnsi="Comic Sans MS"/>
                <w:color w:val="262626" w:themeColor="text1" w:themeTint="D9"/>
                <w:spacing w:val="-1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towards);</w:t>
            </w:r>
          </w:p>
          <w:p w14:paraId="6538C86A" w14:textId="77777777" w:rsidR="0073356B" w:rsidRPr="00F22883" w:rsidRDefault="0073356B" w:rsidP="0073356B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the</w:t>
            </w:r>
            <w:r w:rsidRPr="00F22883">
              <w:rPr>
                <w:rFonts w:ascii="Comic Sans MS" w:hAnsi="Comic Sans MS"/>
                <w:color w:val="262626" w:themeColor="text1" w:themeTint="D9"/>
                <w:spacing w:val="-17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/</w:t>
            </w:r>
            <w:r w:rsidRPr="00F22883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ʒ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/</w:t>
            </w:r>
            <w:r w:rsidRPr="00F22883">
              <w:rPr>
                <w:rFonts w:ascii="Comic Sans MS" w:hAnsi="Comic Sans MS"/>
                <w:color w:val="262626" w:themeColor="text1" w:themeTint="D9"/>
                <w:spacing w:val="-16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sound</w:t>
            </w:r>
            <w:r w:rsidRPr="00F22883">
              <w:rPr>
                <w:rFonts w:ascii="Comic Sans MS" w:hAnsi="Comic Sans MS"/>
                <w:color w:val="262626" w:themeColor="text1" w:themeTint="D9"/>
                <w:spacing w:val="-16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spelt </w:t>
            </w:r>
            <w:r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 xml:space="preserve">‘s’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(e.g.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television,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usual).</w:t>
            </w:r>
          </w:p>
        </w:tc>
        <w:tc>
          <w:tcPr>
            <w:tcW w:w="2960" w:type="dxa"/>
          </w:tcPr>
          <w:p w14:paraId="4E6D6F96" w14:textId="2FB4E936" w:rsidR="00BF5A99" w:rsidRPr="00F22883" w:rsidRDefault="00F22883" w:rsidP="00F22883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lastRenderedPageBreak/>
              <w:t xml:space="preserve">-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To spell words with the / e</w:t>
            </w:r>
            <w:r w:rsidR="00BF5A99" w:rsidRPr="00F22883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ɪ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/ sound spelt ‘ei’, ‘eigh’, or ‘ey’ (e.g. vein, weigh, eight, neighbour, they, obey).</w:t>
            </w:r>
          </w:p>
          <w:p w14:paraId="575EA89B" w14:textId="67ACEDE7" w:rsidR="00BF5A99" w:rsidRPr="00F22883" w:rsidRDefault="00F22883" w:rsidP="0073356B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-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To spell words with the</w:t>
            </w:r>
          </w:p>
          <w:p w14:paraId="6577175A" w14:textId="77777777" w:rsidR="00BF5A99" w:rsidRPr="00F22883" w:rsidRDefault="00BF5A99" w:rsidP="0073356B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/</w:t>
            </w:r>
            <w:r w:rsidRPr="00F22883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ɪ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/</w:t>
            </w:r>
            <w:r w:rsidRPr="00F22883">
              <w:rPr>
                <w:rFonts w:ascii="Comic Sans MS" w:hAnsi="Comic Sans MS"/>
                <w:color w:val="262626" w:themeColor="text1" w:themeTint="D9"/>
                <w:spacing w:val="-12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sound</w:t>
            </w:r>
            <w:r w:rsidRPr="00F22883">
              <w:rPr>
                <w:rFonts w:ascii="Comic Sans MS" w:hAnsi="Comic Sans MS"/>
                <w:color w:val="262626" w:themeColor="text1" w:themeTint="D9"/>
                <w:spacing w:val="-11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spelt</w:t>
            </w:r>
            <w:r w:rsidRPr="00F22883">
              <w:rPr>
                <w:rFonts w:ascii="Comic Sans MS" w:hAnsi="Comic Sans MS"/>
                <w:color w:val="262626" w:themeColor="text1" w:themeTint="D9"/>
                <w:spacing w:val="-11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‘y’</w:t>
            </w:r>
            <w:r w:rsidRPr="00F22883">
              <w:rPr>
                <w:rFonts w:ascii="Comic Sans MS" w:hAnsi="Comic Sans MS"/>
                <w:color w:val="262626" w:themeColor="text1" w:themeTint="D9"/>
                <w:spacing w:val="-11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in</w:t>
            </w:r>
            <w:r w:rsidRPr="00F22883">
              <w:rPr>
                <w:rFonts w:ascii="Comic Sans MS" w:hAnsi="Comic Sans MS"/>
                <w:color w:val="262626" w:themeColor="text1" w:themeTint="D9"/>
                <w:spacing w:val="-11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a position</w:t>
            </w:r>
            <w:r w:rsidRPr="00F22883">
              <w:rPr>
                <w:rFonts w:ascii="Comic Sans MS" w:hAnsi="Comic Sans MS"/>
                <w:color w:val="262626" w:themeColor="text1" w:themeTint="D9"/>
                <w:spacing w:val="-14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other</w:t>
            </w:r>
            <w:r w:rsidRPr="00F22883">
              <w:rPr>
                <w:rFonts w:ascii="Comic Sans MS" w:hAnsi="Comic Sans MS"/>
                <w:color w:val="262626" w:themeColor="text1" w:themeTint="D9"/>
                <w:spacing w:val="-13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than</w:t>
            </w:r>
            <w:r w:rsidRPr="00F22883">
              <w:rPr>
                <w:rFonts w:ascii="Comic Sans MS" w:hAnsi="Comic Sans MS"/>
                <w:color w:val="262626" w:themeColor="text1" w:themeTint="D9"/>
                <w:spacing w:val="-13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at the end of words</w:t>
            </w:r>
            <w:r w:rsidRPr="00F22883">
              <w:rPr>
                <w:rFonts w:ascii="Comic Sans MS" w:hAnsi="Comic Sans MS"/>
                <w:color w:val="262626" w:themeColor="text1" w:themeTint="D9"/>
                <w:spacing w:val="-32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 xml:space="preserve">(e.g.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mystery,</w:t>
            </w:r>
            <w:r w:rsidRPr="00F22883"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gym).</w:t>
            </w:r>
          </w:p>
          <w:p w14:paraId="24C7B7C1" w14:textId="6C04F1D1" w:rsidR="00BF5A99" w:rsidRPr="00F22883" w:rsidRDefault="00F22883" w:rsidP="0073356B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-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To spell words with a</w:t>
            </w:r>
          </w:p>
          <w:p w14:paraId="1CE13BB6" w14:textId="77777777" w:rsidR="00BF5A99" w:rsidRPr="00F22883" w:rsidRDefault="00BF5A99" w:rsidP="0073356B">
            <w:pPr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/k/ sound spelt with </w:t>
            </w:r>
            <w:r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 xml:space="preserve">‘ch’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(e.g. scheme, chorus, chemist,</w:t>
            </w:r>
            <w:r w:rsidRPr="00F22883">
              <w:rPr>
                <w:rFonts w:ascii="Comic Sans MS" w:hAnsi="Comic Sans MS"/>
                <w:color w:val="262626" w:themeColor="text1" w:themeTint="D9"/>
                <w:spacing w:val="-27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echo,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character).</w:t>
            </w:r>
          </w:p>
          <w:p w14:paraId="07BC6B5E" w14:textId="5376431D" w:rsidR="00BF5A99" w:rsidRPr="00F22883" w:rsidRDefault="00F22883" w:rsidP="0073356B">
            <w:pPr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-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To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spell words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 xml:space="preserve">ending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in the /g/ sound spelt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 xml:space="preserve">‘gue’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and the /k/ sound spelt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 xml:space="preserve">‘que’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(e.g. league, tongue, antique,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8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>unique).</w:t>
            </w:r>
          </w:p>
          <w:p w14:paraId="626FBC1B" w14:textId="53068ED0" w:rsidR="00BF5A99" w:rsidRPr="00F22883" w:rsidRDefault="00F22883" w:rsidP="0073356B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-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To spell words with a / sh/ sound spelt with ‘ch’ (e.g. chef, chalet, machine, brochure).</w:t>
            </w:r>
          </w:p>
          <w:p w14:paraId="7390322B" w14:textId="7C40CB2C" w:rsidR="00BF5A99" w:rsidRPr="00F22883" w:rsidRDefault="00F22883" w:rsidP="0073356B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-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To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spell words with a short /u/ sound spelt with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‘ou’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(e.g.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young,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 xml:space="preserve">touch,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double,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 xml:space="preserve">trouble,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country).</w:t>
            </w:r>
          </w:p>
          <w:p w14:paraId="7DE19E11" w14:textId="32F6A465" w:rsidR="0073356B" w:rsidRPr="00F22883" w:rsidRDefault="00F22883" w:rsidP="0073356B">
            <w:pPr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</w:pPr>
            <w: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-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To spell words ending with the /zher/ sound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 spelt with ‘sure’ (e.g. measure, treasure,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pleasure, enclosure).</w:t>
            </w:r>
          </w:p>
          <w:p w14:paraId="5379FB85" w14:textId="0E8ECFB3" w:rsidR="00BF5A99" w:rsidRPr="00F22883" w:rsidRDefault="00F22883" w:rsidP="0073356B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-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To spell words ending with the /cher/ sound spelt with ‘ture’ (e.g.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 xml:space="preserve">creature, furniture, picture,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nature, adventure).</w:t>
            </w:r>
          </w:p>
        </w:tc>
        <w:tc>
          <w:tcPr>
            <w:tcW w:w="2960" w:type="dxa"/>
          </w:tcPr>
          <w:p w14:paraId="09B2F536" w14:textId="249B384E" w:rsidR="00BF5A99" w:rsidRPr="00F22883" w:rsidRDefault="00F22883" w:rsidP="00F22883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-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To spell words with / shuhn/ endings spelt with ‘sion’ (if the root word ends in ‘se’, ‘de’ or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 xml:space="preserve">‘d’, e.g. division, invasion,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confusion, decision, collision, television).</w:t>
            </w:r>
          </w:p>
          <w:p w14:paraId="3175CE91" w14:textId="31AE7831" w:rsidR="00BF5A99" w:rsidRPr="00F22883" w:rsidRDefault="00F22883" w:rsidP="0073356B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 xml:space="preserve">-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>To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2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spell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2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words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1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with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2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a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2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/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shuhn/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15"/>
                <w:w w:val="95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sound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15"/>
                <w:w w:val="95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spelt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14"/>
                <w:w w:val="95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 xml:space="preserve">with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>‘ssion’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5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(if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5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the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5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root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5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word ends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1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in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1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>‘ss’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1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or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1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>‘mit’,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1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e.g.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expression,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6"/>
                <w:w w:val="95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 xml:space="preserve">discussion,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1"/>
                <w:w w:val="95"/>
                <w:sz w:val="20"/>
                <w:szCs w:val="20"/>
              </w:rPr>
              <w:t>confession,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5"/>
                <w:w w:val="95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 xml:space="preserve">permission,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admission).</w:t>
            </w:r>
          </w:p>
          <w:p w14:paraId="0F826220" w14:textId="4589D5F6" w:rsidR="00BF5A99" w:rsidRPr="00F22883" w:rsidRDefault="00F22883" w:rsidP="0073356B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 xml:space="preserve">-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>To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2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spell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2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words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1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with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2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a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2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/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shuhn/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15"/>
                <w:w w:val="95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sound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15"/>
                <w:w w:val="95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spelt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14"/>
                <w:w w:val="95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 xml:space="preserve">with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‘tion’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1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(if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0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the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0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root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0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word ends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17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in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17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>‘te’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17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or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17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‘t’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17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or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17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 xml:space="preserve">has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no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1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definite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1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root,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1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e.g.</w:t>
            </w:r>
          </w:p>
          <w:p w14:paraId="17FB2A1D" w14:textId="77777777" w:rsidR="00BF5A99" w:rsidRPr="00F22883" w:rsidRDefault="00BF5A99" w:rsidP="0073356B">
            <w:pPr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invention, injection, action, hesitation, completion).</w:t>
            </w:r>
          </w:p>
          <w:p w14:paraId="198B4EC3" w14:textId="257C6745" w:rsidR="00BF5A99" w:rsidRPr="00F22883" w:rsidRDefault="00F22883" w:rsidP="0073356B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 xml:space="preserve">-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>To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2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spell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2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words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1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with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2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a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2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/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shuhn/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15"/>
                <w:w w:val="95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sound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15"/>
                <w:w w:val="95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spelt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14"/>
                <w:w w:val="95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 xml:space="preserve">with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>‘cian’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1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(if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0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the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0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root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0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word ends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in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11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‘c’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or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‘cs’,</w:t>
            </w:r>
          </w:p>
          <w:p w14:paraId="10595979" w14:textId="77777777" w:rsidR="00BF5A99" w:rsidRPr="00F22883" w:rsidRDefault="00BF5A99" w:rsidP="0073356B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 xml:space="preserve">e.g. musician, electrician,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magician, politician,</w:t>
            </w:r>
          </w:p>
          <w:p w14:paraId="4ECA2723" w14:textId="77777777" w:rsidR="00BF5A99" w:rsidRPr="00F22883" w:rsidRDefault="00BF5A99" w:rsidP="0073356B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mathematician).</w:t>
            </w:r>
          </w:p>
          <w:p w14:paraId="3C4C3BB0" w14:textId="017FBB76" w:rsidR="00BF5A99" w:rsidRPr="00F22883" w:rsidRDefault="00F22883" w:rsidP="0073356B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-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To spell words with the</w:t>
            </w:r>
          </w:p>
          <w:p w14:paraId="539A9DD6" w14:textId="77777777" w:rsidR="0073356B" w:rsidRPr="00F22883" w:rsidRDefault="00BF5A99" w:rsidP="0073356B">
            <w:pPr>
              <w:rPr>
                <w:rFonts w:ascii="Comic Sans MS" w:hAnsi="Comic Sans MS"/>
                <w:color w:val="262626" w:themeColor="text1" w:themeTint="D9"/>
                <w:spacing w:val="-4"/>
                <w:w w:val="95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/s/</w:t>
            </w:r>
            <w:r w:rsidRPr="00F22883">
              <w:rPr>
                <w:rFonts w:ascii="Comic Sans MS" w:hAnsi="Comic Sans MS"/>
                <w:color w:val="262626" w:themeColor="text1" w:themeTint="D9"/>
                <w:spacing w:val="-27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sound</w:t>
            </w:r>
            <w:r w:rsidRPr="00F22883">
              <w:rPr>
                <w:rFonts w:ascii="Comic Sans MS" w:hAnsi="Comic Sans MS"/>
                <w:color w:val="262626" w:themeColor="text1" w:themeTint="D9"/>
                <w:spacing w:val="-26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spelt</w:t>
            </w:r>
            <w:r w:rsidRPr="00F22883">
              <w:rPr>
                <w:rFonts w:ascii="Comic Sans MS" w:hAnsi="Comic Sans MS"/>
                <w:color w:val="262626" w:themeColor="text1" w:themeTint="D9"/>
                <w:spacing w:val="-26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with</w:t>
            </w:r>
            <w:r w:rsidRPr="00F22883">
              <w:rPr>
                <w:rFonts w:ascii="Comic Sans MS" w:hAnsi="Comic Sans MS"/>
                <w:color w:val="262626" w:themeColor="text1" w:themeTint="D9"/>
                <w:spacing w:val="-26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 xml:space="preserve">‘sc’ </w:t>
            </w: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(e.g.</w:t>
            </w:r>
            <w:r w:rsidRPr="00F22883">
              <w:rPr>
                <w:rFonts w:ascii="Comic Sans MS" w:hAnsi="Comic Sans MS"/>
                <w:color w:val="262626" w:themeColor="text1" w:themeTint="D9"/>
                <w:spacing w:val="-11"/>
                <w:w w:val="9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sound</w:t>
            </w:r>
            <w:r w:rsidRPr="00F22883">
              <w:rPr>
                <w:rFonts w:ascii="Comic Sans MS" w:hAnsi="Comic Sans MS"/>
                <w:color w:val="262626" w:themeColor="text1" w:themeTint="D9"/>
                <w:spacing w:val="-11"/>
                <w:w w:val="9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spelt</w:t>
            </w:r>
            <w:r w:rsidRPr="00F22883">
              <w:rPr>
                <w:rFonts w:ascii="Comic Sans MS" w:hAnsi="Comic Sans MS"/>
                <w:color w:val="262626" w:themeColor="text1" w:themeTint="D9"/>
                <w:spacing w:val="-10"/>
                <w:w w:val="9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with</w:t>
            </w:r>
            <w:r w:rsidRPr="00F22883">
              <w:rPr>
                <w:rFonts w:ascii="Comic Sans MS" w:hAnsi="Comic Sans MS"/>
                <w:color w:val="262626" w:themeColor="text1" w:themeTint="D9"/>
                <w:spacing w:val="-11"/>
                <w:w w:val="9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4"/>
                <w:w w:val="95"/>
                <w:sz w:val="20"/>
                <w:szCs w:val="20"/>
              </w:rPr>
              <w:t>‘sc’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4"/>
                <w:w w:val="95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(e.g. science,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9"/>
                <w:w w:val="95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"/>
                <w:w w:val="95"/>
                <w:sz w:val="20"/>
                <w:szCs w:val="20"/>
              </w:rPr>
              <w:t xml:space="preserve">scene,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1"/>
                <w:w w:val="95"/>
                <w:sz w:val="20"/>
                <w:szCs w:val="20"/>
              </w:rPr>
              <w:t>discipline,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5"/>
                <w:w w:val="95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 xml:space="preserve">fascinate,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crescent).</w:t>
            </w:r>
          </w:p>
        </w:tc>
        <w:tc>
          <w:tcPr>
            <w:tcW w:w="2960" w:type="dxa"/>
          </w:tcPr>
          <w:p w14:paraId="6C45D16A" w14:textId="77777777" w:rsidR="00F22883" w:rsidRPr="00F22883" w:rsidRDefault="00F22883" w:rsidP="00F22883">
            <w:pPr>
              <w:rPr>
                <w:rFonts w:ascii="Comic Sans MS" w:hAnsi="Comic Sans MS"/>
                <w:b/>
                <w:bCs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b/>
                <w:bCs/>
                <w:color w:val="262626" w:themeColor="text1" w:themeTint="D9"/>
                <w:sz w:val="20"/>
                <w:szCs w:val="20"/>
              </w:rPr>
              <w:t>- To spell some words with silent letters.</w:t>
            </w:r>
          </w:p>
          <w:p w14:paraId="32724935" w14:textId="77777777" w:rsidR="00F22883" w:rsidRPr="00F22883" w:rsidRDefault="00F22883" w:rsidP="00F22883">
            <w:pPr>
              <w:rPr>
                <w:rFonts w:ascii="Comic Sans MS" w:hAnsi="Comic Sans MS"/>
                <w:b/>
                <w:bCs/>
                <w:color w:val="262626" w:themeColor="text1" w:themeTint="D9"/>
                <w:sz w:val="20"/>
                <w:szCs w:val="20"/>
              </w:rPr>
            </w:pPr>
          </w:p>
          <w:p w14:paraId="6DA5FED8" w14:textId="0AD7C06F" w:rsidR="00BF5A99" w:rsidRPr="00F22883" w:rsidRDefault="00F22883" w:rsidP="00F22883">
            <w:pPr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-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To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spell words with endings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2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that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2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sound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2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like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2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/ shuhs/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0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spelt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1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with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0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 xml:space="preserve">-cious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(e.g. vicious,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precious,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conscious, delicious, malicious,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4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>suspicious).</w:t>
            </w:r>
          </w:p>
          <w:p w14:paraId="142E9816" w14:textId="0B1A9CA7" w:rsidR="00BF5A99" w:rsidRPr="00F22883" w:rsidRDefault="00F22883" w:rsidP="00BF5A99">
            <w:pPr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-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To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spell words with endings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2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that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2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sound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2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like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2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/ shuhs/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2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spelt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2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with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2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 xml:space="preserve">–tious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or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2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-ious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2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(e.g.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1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ambitious, cautious, fictitious, infectious,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0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>nutritious).</w:t>
            </w:r>
          </w:p>
          <w:p w14:paraId="5A8D41F5" w14:textId="753103D9" w:rsidR="00BF5A99" w:rsidRPr="00F22883" w:rsidRDefault="00F22883" w:rsidP="00BF5A99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-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To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spell words with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‘silent’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3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letters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2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(e.g.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2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 xml:space="preserve">doubt,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island, lamb, solemn, thistle,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knight).</w:t>
            </w:r>
          </w:p>
          <w:p w14:paraId="78283628" w14:textId="2B7C6D54" w:rsidR="00BF5A99" w:rsidRPr="00F22883" w:rsidRDefault="00F22883" w:rsidP="00BF5A99">
            <w:pPr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-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To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spell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words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containing the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 xml:space="preserve">letter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string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17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>‘ough’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17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(e.g.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17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 xml:space="preserve">ought,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bought,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31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thought,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31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nought, brought, fought,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rough,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 xml:space="preserve">tough,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enough,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 xml:space="preserve">cough,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though, although,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7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 xml:space="preserve">dough,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through,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thorough,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borough, plough,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7"/>
                <w:w w:val="95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bough).</w:t>
            </w:r>
          </w:p>
        </w:tc>
        <w:tc>
          <w:tcPr>
            <w:tcW w:w="2960" w:type="dxa"/>
          </w:tcPr>
          <w:p w14:paraId="72BB4523" w14:textId="77777777" w:rsidR="00F22883" w:rsidRPr="00F22883" w:rsidRDefault="00F22883" w:rsidP="00F22883">
            <w:pPr>
              <w:rPr>
                <w:rFonts w:ascii="Comic Sans MS" w:hAnsi="Comic Sans MS"/>
                <w:b/>
                <w:bCs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b/>
                <w:bCs/>
                <w:color w:val="262626" w:themeColor="text1" w:themeTint="D9"/>
                <w:sz w:val="20"/>
                <w:szCs w:val="20"/>
              </w:rPr>
              <w:t>- To spell words with silent letters.</w:t>
            </w:r>
          </w:p>
          <w:p w14:paraId="64FD5507" w14:textId="77777777" w:rsidR="00F22883" w:rsidRPr="00F22883" w:rsidRDefault="00F22883" w:rsidP="00F22883">
            <w:pPr>
              <w:rPr>
                <w:rFonts w:ascii="Comic Sans MS" w:hAnsi="Comic Sans MS"/>
                <w:b/>
                <w:bCs/>
                <w:color w:val="262626" w:themeColor="text1" w:themeTint="D9"/>
                <w:sz w:val="20"/>
                <w:szCs w:val="20"/>
              </w:rPr>
            </w:pPr>
          </w:p>
          <w:p w14:paraId="39B29AC9" w14:textId="5267EBA1" w:rsidR="00BF5A99" w:rsidRPr="00F22883" w:rsidRDefault="00F22883" w:rsidP="00F22883">
            <w:pPr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-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To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spell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words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ending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0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in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0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-able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19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>and</w:t>
            </w:r>
          </w:p>
          <w:p w14:paraId="13E8ED69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-ably (e.g.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adorable/ </w:t>
            </w:r>
            <w:r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 xml:space="preserve">adorably,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applicable/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applicably,</w:t>
            </w:r>
            <w:r w:rsidRPr="00F22883">
              <w:rPr>
                <w:rFonts w:ascii="Comic Sans MS" w:hAnsi="Comic Sans MS"/>
                <w:color w:val="262626" w:themeColor="text1" w:themeTint="D9"/>
                <w:spacing w:val="-24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 xml:space="preserve">considerable/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considerably, tolerable/ tolerably).</w:t>
            </w:r>
          </w:p>
          <w:p w14:paraId="69E88732" w14:textId="3821E183" w:rsidR="00BF5A99" w:rsidRPr="00F22883" w:rsidRDefault="00F22883" w:rsidP="00BF5A99">
            <w:pPr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-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>To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0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spell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0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words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19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 xml:space="preserve">ending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in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16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-ible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16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and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16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-ibly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16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(e.g.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possible/possibly,</w:t>
            </w:r>
          </w:p>
          <w:p w14:paraId="18976FE5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pacing w:val="-3"/>
                <w:w w:val="95"/>
                <w:sz w:val="20"/>
                <w:szCs w:val="20"/>
              </w:rPr>
              <w:t xml:space="preserve">horrible/horribly, </w:t>
            </w: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 xml:space="preserve">terrible/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terribly, visible/visibly, incredible/incredibly,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sensible/sensibly).</w:t>
            </w:r>
          </w:p>
          <w:p w14:paraId="04AC58CC" w14:textId="3CE2A5A2" w:rsidR="00BF5A99" w:rsidRPr="00F22883" w:rsidRDefault="00F22883" w:rsidP="00BF5A99">
            <w:pPr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-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>To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18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spell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17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words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18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with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17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12"/>
                <w:sz w:val="20"/>
                <w:szCs w:val="20"/>
              </w:rPr>
              <w:t xml:space="preserve">a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long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0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/e/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19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sound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20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spelt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>‘ie’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14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or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13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‘ei’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13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after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14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>‘c’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13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(e.g. deceive,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14"/>
                <w:sz w:val="20"/>
                <w:szCs w:val="20"/>
              </w:rPr>
              <w:t xml:space="preserve">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conceive,</w:t>
            </w:r>
          </w:p>
          <w:p w14:paraId="62D72ADA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receive, perceive, </w:t>
            </w:r>
            <w:r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 xml:space="preserve">ceiling)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and exceptions (e.g. protein, caffeine,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seize).</w:t>
            </w:r>
          </w:p>
          <w:p w14:paraId="7393D57E" w14:textId="371745C0" w:rsidR="00BF5A99" w:rsidRPr="00F22883" w:rsidRDefault="00F22883" w:rsidP="00BF5A99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-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To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spell words with endings which sound like /shuhl/ after a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vowel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letter using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‘cial’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(e.g.</w:t>
            </w:r>
          </w:p>
          <w:p w14:paraId="09723CFC" w14:textId="77777777" w:rsidR="00BF5A99" w:rsidRPr="00F22883" w:rsidRDefault="00BF5A99" w:rsidP="00BF5A99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official, special, artificial).</w:t>
            </w:r>
          </w:p>
          <w:p w14:paraId="7E9A4CE9" w14:textId="0EF5FAD8" w:rsidR="00BF5A99" w:rsidRPr="00F22883" w:rsidRDefault="00F22883" w:rsidP="00BF5A99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-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To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spell words with endings which sound like /shuhl/ after a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vowel </w:t>
            </w:r>
            <w:r w:rsidR="00BF5A99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letter using ‘tial’ (e.g. partial, confidential, essential).</w:t>
            </w:r>
          </w:p>
        </w:tc>
      </w:tr>
      <w:tr w:rsidR="0073356B" w:rsidRPr="00BF5A99" w14:paraId="60652A4A" w14:textId="77777777" w:rsidTr="004C1EA0">
        <w:trPr>
          <w:trHeight w:val="1081"/>
        </w:trPr>
        <w:tc>
          <w:tcPr>
            <w:tcW w:w="1500" w:type="dxa"/>
            <w:shd w:val="clear" w:color="auto" w:fill="D9D9D9" w:themeFill="background1" w:themeFillShade="D9"/>
          </w:tcPr>
          <w:p w14:paraId="1C37344E" w14:textId="77777777" w:rsidR="0073356B" w:rsidRPr="00BF5A99" w:rsidRDefault="0073356B" w:rsidP="0073356B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Common Exception Words</w:t>
            </w:r>
          </w:p>
        </w:tc>
        <w:tc>
          <w:tcPr>
            <w:tcW w:w="2560" w:type="dxa"/>
          </w:tcPr>
          <w:p w14:paraId="0CDE553A" w14:textId="35D09603" w:rsidR="0073356B" w:rsidRPr="0073356B" w:rsidRDefault="0073356B" w:rsidP="0073356B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359" w:type="dxa"/>
          </w:tcPr>
          <w:p w14:paraId="4601B42F" w14:textId="77777777" w:rsidR="000B29D3" w:rsidRPr="00F22883" w:rsidRDefault="000B29D3" w:rsidP="000B29D3">
            <w:pPr>
              <w:rPr>
                <w:rFonts w:ascii="Comic Sans MS" w:hAnsi="Comic Sans MS"/>
                <w:b/>
                <w:bCs/>
                <w:color w:val="262626" w:themeColor="text1" w:themeTint="D9"/>
                <w:spacing w:val="-2"/>
                <w:sz w:val="20"/>
                <w:szCs w:val="20"/>
              </w:rPr>
            </w:pPr>
            <w:r w:rsidRPr="00F22883">
              <w:rPr>
                <w:rFonts w:ascii="Comic Sans MS" w:hAnsi="Comic Sans MS"/>
                <w:b/>
                <w:bCs/>
                <w:color w:val="262626" w:themeColor="text1" w:themeTint="D9"/>
                <w:spacing w:val="-2"/>
                <w:sz w:val="20"/>
                <w:szCs w:val="20"/>
              </w:rPr>
              <w:t>- To spell some common exception words.</w:t>
            </w:r>
          </w:p>
          <w:p w14:paraId="4A6A43F8" w14:textId="67D88429" w:rsidR="000B29D3" w:rsidRDefault="000B29D3" w:rsidP="000B29D3">
            <w:pPr>
              <w:rPr>
                <w:rFonts w:ascii="Comic Sans MS" w:hAnsi="Comic Sans MS"/>
                <w:b/>
                <w:bCs/>
                <w:color w:val="262626" w:themeColor="text1" w:themeTint="D9"/>
                <w:spacing w:val="-2"/>
                <w:sz w:val="20"/>
                <w:szCs w:val="20"/>
              </w:rPr>
            </w:pPr>
            <w:r w:rsidRPr="00F22883">
              <w:rPr>
                <w:rFonts w:ascii="Comic Sans MS" w:hAnsi="Comic Sans MS"/>
                <w:b/>
                <w:bCs/>
                <w:color w:val="262626" w:themeColor="text1" w:themeTint="D9"/>
                <w:spacing w:val="-2"/>
                <w:sz w:val="20"/>
                <w:szCs w:val="20"/>
              </w:rPr>
              <w:t>- To spell the days of the week.</w:t>
            </w:r>
          </w:p>
          <w:p w14:paraId="78530A42" w14:textId="77777777" w:rsidR="000B29D3" w:rsidRPr="00F22883" w:rsidRDefault="000B29D3" w:rsidP="000B29D3">
            <w:pPr>
              <w:rPr>
                <w:rFonts w:ascii="Comic Sans MS" w:hAnsi="Comic Sans MS"/>
                <w:b/>
                <w:bCs/>
                <w:color w:val="262626" w:themeColor="text1" w:themeTint="D9"/>
                <w:spacing w:val="-2"/>
                <w:sz w:val="20"/>
                <w:szCs w:val="20"/>
              </w:rPr>
            </w:pPr>
          </w:p>
          <w:p w14:paraId="48785C96" w14:textId="3FC114BC" w:rsidR="0073356B" w:rsidRPr="00F22883" w:rsidRDefault="00F22883" w:rsidP="0073356B">
            <w:pPr>
              <w:rPr>
                <w:rFonts w:ascii="Comic Sans MS" w:hAnsi="Comic Sans MS"/>
                <w:color w:val="262626" w:themeColor="text1" w:themeTint="D9"/>
                <w:spacing w:val="-3"/>
                <w:sz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  <w:t xml:space="preserve">-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  <w:t>To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0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spell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9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all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9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Y1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9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</w:rPr>
              <w:t xml:space="preserve">common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</w:rPr>
              <w:t xml:space="preserve">exception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</w:rPr>
              <w:t>words correctly.*</w:t>
            </w:r>
          </w:p>
          <w:p w14:paraId="4C84C5C3" w14:textId="0FBA3631" w:rsidR="0073356B" w:rsidRPr="00F22883" w:rsidRDefault="000B29D3" w:rsidP="0073356B">
            <w:pPr>
              <w:rPr>
                <w:rFonts w:ascii="Comic Sans MS" w:hAnsi="Comic Sans MS"/>
                <w:color w:val="262626" w:themeColor="text1" w:themeTint="D9"/>
                <w:spacing w:val="-3"/>
                <w:sz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  <w:lastRenderedPageBreak/>
              <w:t xml:space="preserve">-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  <w:t>To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7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spell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7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days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7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of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7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the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7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  <w:t xml:space="preserve">week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</w:rPr>
              <w:t>correctly.</w:t>
            </w:r>
          </w:p>
        </w:tc>
        <w:tc>
          <w:tcPr>
            <w:tcW w:w="2960" w:type="dxa"/>
          </w:tcPr>
          <w:p w14:paraId="7D46A43A" w14:textId="24BD7F5D" w:rsidR="000B29D3" w:rsidRDefault="000B29D3" w:rsidP="000B29D3">
            <w:pPr>
              <w:rPr>
                <w:rFonts w:ascii="Comic Sans MS" w:hAnsi="Comic Sans MS"/>
                <w:b/>
                <w:bCs/>
                <w:color w:val="262626" w:themeColor="text1" w:themeTint="D9"/>
                <w:spacing w:val="-5"/>
                <w:sz w:val="20"/>
                <w:szCs w:val="20"/>
              </w:rPr>
            </w:pPr>
            <w:r w:rsidRPr="00F22883">
              <w:rPr>
                <w:rFonts w:ascii="Comic Sans MS" w:hAnsi="Comic Sans MS"/>
                <w:b/>
                <w:bCs/>
                <w:color w:val="262626" w:themeColor="text1" w:themeTint="D9"/>
                <w:spacing w:val="-5"/>
                <w:sz w:val="20"/>
                <w:szCs w:val="20"/>
              </w:rPr>
              <w:lastRenderedPageBreak/>
              <w:t>- To spell many common exception words.</w:t>
            </w:r>
          </w:p>
          <w:p w14:paraId="14CBD028" w14:textId="77777777" w:rsidR="000B29D3" w:rsidRPr="00F22883" w:rsidRDefault="000B29D3" w:rsidP="000B29D3">
            <w:pPr>
              <w:rPr>
                <w:rFonts w:ascii="Comic Sans MS" w:hAnsi="Comic Sans MS"/>
                <w:b/>
                <w:bCs/>
                <w:color w:val="262626" w:themeColor="text1" w:themeTint="D9"/>
                <w:spacing w:val="-5"/>
                <w:sz w:val="20"/>
                <w:szCs w:val="20"/>
              </w:rPr>
            </w:pPr>
          </w:p>
          <w:p w14:paraId="1CA3B524" w14:textId="5A56FA09" w:rsidR="0073356B" w:rsidRPr="00F22883" w:rsidRDefault="000B29D3" w:rsidP="0073356B">
            <w:pPr>
              <w:rPr>
                <w:rFonts w:ascii="Comic Sans MS" w:hAnsi="Comic Sans MS"/>
                <w:color w:val="262626" w:themeColor="text1" w:themeTint="D9"/>
                <w:spacing w:val="-3"/>
                <w:sz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  <w:t xml:space="preserve">-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  <w:t xml:space="preserve">To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 xml:space="preserve">spell most Y1 and Y2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</w:rPr>
              <w:t xml:space="preserve">common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"/>
                <w:w w:val="95"/>
                <w:sz w:val="20"/>
              </w:rPr>
              <w:t xml:space="preserve">exception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6"/>
                <w:w w:val="95"/>
                <w:sz w:val="20"/>
              </w:rPr>
              <w:t xml:space="preserve">words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</w:rPr>
              <w:t>correctly.</w:t>
            </w:r>
          </w:p>
        </w:tc>
        <w:tc>
          <w:tcPr>
            <w:tcW w:w="2960" w:type="dxa"/>
          </w:tcPr>
          <w:p w14:paraId="67FFADFF" w14:textId="77777777" w:rsidR="000B29D3" w:rsidRPr="00F22883" w:rsidRDefault="000B29D3" w:rsidP="000B29D3">
            <w:pPr>
              <w:rPr>
                <w:rFonts w:ascii="Comic Sans MS" w:hAnsi="Comic Sans MS"/>
                <w:b/>
                <w:bCs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b/>
                <w:bCs/>
                <w:color w:val="262626" w:themeColor="text1" w:themeTint="D9"/>
                <w:sz w:val="20"/>
                <w:szCs w:val="20"/>
              </w:rPr>
              <w:t>- To spell some Y3/4 common exception words.</w:t>
            </w:r>
          </w:p>
          <w:p w14:paraId="3588E65D" w14:textId="77777777" w:rsidR="000B29D3" w:rsidRDefault="000B29D3" w:rsidP="0073356B">
            <w:pPr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</w:pPr>
          </w:p>
          <w:p w14:paraId="4F68DDC0" w14:textId="6BB5B90C" w:rsidR="0073356B" w:rsidRPr="00F22883" w:rsidRDefault="000B29D3" w:rsidP="0073356B">
            <w:pPr>
              <w:rPr>
                <w:rFonts w:ascii="Comic Sans MS" w:hAnsi="Comic Sans MS"/>
                <w:color w:val="262626" w:themeColor="text1" w:themeTint="D9"/>
                <w:spacing w:val="-3"/>
                <w:sz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  <w:t xml:space="preserve">-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  <w:t>To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3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spell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3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many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2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of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3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the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3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 xml:space="preserve">Y3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</w:rPr>
              <w:t>and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17"/>
                <w:w w:val="95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</w:rPr>
              <w:t>Y4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16"/>
                <w:w w:val="95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</w:rPr>
              <w:t>statutory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16"/>
                <w:w w:val="95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</w:rPr>
              <w:t xml:space="preserve">spelling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words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14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</w:rPr>
              <w:t>correctly.</w:t>
            </w:r>
          </w:p>
        </w:tc>
        <w:tc>
          <w:tcPr>
            <w:tcW w:w="2960" w:type="dxa"/>
          </w:tcPr>
          <w:p w14:paraId="40166D83" w14:textId="77777777" w:rsidR="0053456B" w:rsidRPr="00F22883" w:rsidRDefault="0053456B" w:rsidP="0053456B">
            <w:pPr>
              <w:rPr>
                <w:rFonts w:ascii="Comic Sans MS" w:hAnsi="Comic Sans MS"/>
                <w:b/>
                <w:bCs/>
                <w:color w:val="262626" w:themeColor="text1" w:themeTint="D9"/>
                <w:spacing w:val="-5"/>
                <w:sz w:val="20"/>
                <w:szCs w:val="20"/>
              </w:rPr>
            </w:pPr>
            <w:r w:rsidRPr="00F22883">
              <w:rPr>
                <w:rFonts w:ascii="Comic Sans MS" w:hAnsi="Comic Sans MS"/>
                <w:b/>
                <w:bCs/>
                <w:color w:val="262626" w:themeColor="text1" w:themeTint="D9"/>
                <w:spacing w:val="-5"/>
                <w:sz w:val="20"/>
                <w:szCs w:val="20"/>
              </w:rPr>
              <w:t>- To spell most Y3/4 common exceptions words.</w:t>
            </w:r>
          </w:p>
          <w:p w14:paraId="32C35AF3" w14:textId="77777777" w:rsidR="0053456B" w:rsidRDefault="0053456B" w:rsidP="0073356B">
            <w:pPr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</w:pPr>
          </w:p>
          <w:p w14:paraId="050FE705" w14:textId="5D737E5B" w:rsidR="0073356B" w:rsidRPr="00F22883" w:rsidRDefault="000B29D3" w:rsidP="0073356B">
            <w:pPr>
              <w:rPr>
                <w:rFonts w:ascii="Comic Sans MS" w:hAnsi="Comic Sans MS"/>
                <w:color w:val="262626" w:themeColor="text1" w:themeTint="D9"/>
                <w:spacing w:val="-3"/>
                <w:sz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  <w:t xml:space="preserve">-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  <w:t>To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3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spell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3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all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2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of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3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the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2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Y3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3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6"/>
                <w:sz w:val="20"/>
              </w:rPr>
              <w:t xml:space="preserve">and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Y4 statutory spelling words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14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</w:rPr>
              <w:t>correctly.</w:t>
            </w:r>
          </w:p>
        </w:tc>
        <w:tc>
          <w:tcPr>
            <w:tcW w:w="2960" w:type="dxa"/>
          </w:tcPr>
          <w:p w14:paraId="55AB09A8" w14:textId="77777777" w:rsidR="0053456B" w:rsidRPr="00F22883" w:rsidRDefault="0053456B" w:rsidP="0053456B">
            <w:pPr>
              <w:rPr>
                <w:rFonts w:ascii="Comic Sans MS" w:hAnsi="Comic Sans MS"/>
                <w:b/>
                <w:bCs/>
                <w:color w:val="262626" w:themeColor="text1" w:themeTint="D9"/>
                <w:spacing w:val="-5"/>
                <w:sz w:val="20"/>
                <w:szCs w:val="20"/>
              </w:rPr>
            </w:pPr>
            <w:r w:rsidRPr="00F22883">
              <w:rPr>
                <w:rFonts w:ascii="Comic Sans MS" w:hAnsi="Comic Sans MS"/>
                <w:b/>
                <w:bCs/>
                <w:color w:val="262626" w:themeColor="text1" w:themeTint="D9"/>
                <w:spacing w:val="-5"/>
                <w:sz w:val="20"/>
                <w:szCs w:val="20"/>
              </w:rPr>
              <w:t>- To spell some of the Y5/6 common exceptions words.</w:t>
            </w:r>
          </w:p>
          <w:p w14:paraId="5BB4E87C" w14:textId="77777777" w:rsidR="0053456B" w:rsidRDefault="0053456B" w:rsidP="0073356B">
            <w:pPr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</w:pPr>
          </w:p>
          <w:p w14:paraId="4E1E5D3E" w14:textId="1D9E4474" w:rsidR="0073356B" w:rsidRPr="0053456B" w:rsidRDefault="000B29D3" w:rsidP="0073356B">
            <w:pPr>
              <w:rPr>
                <w:rFonts w:ascii="Comic Sans MS" w:hAnsi="Comic Sans MS"/>
                <w:color w:val="262626" w:themeColor="text1" w:themeTint="D9"/>
                <w:spacing w:val="-3"/>
                <w:sz w:val="20"/>
              </w:rPr>
            </w:pPr>
            <w:r w:rsidRPr="0053456B"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  <w:t xml:space="preserve">- </w:t>
            </w:r>
            <w:r w:rsidR="0073356B" w:rsidRPr="0053456B"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  <w:t>To</w:t>
            </w:r>
            <w:r w:rsidR="0073356B" w:rsidRPr="0053456B">
              <w:rPr>
                <w:rFonts w:ascii="Comic Sans MS" w:hAnsi="Comic Sans MS"/>
                <w:color w:val="262626" w:themeColor="text1" w:themeTint="D9"/>
                <w:spacing w:val="-23"/>
                <w:sz w:val="20"/>
              </w:rPr>
              <w:t xml:space="preserve"> </w:t>
            </w:r>
            <w:r w:rsidR="0073356B" w:rsidRPr="0053456B">
              <w:rPr>
                <w:rFonts w:ascii="Comic Sans MS" w:hAnsi="Comic Sans MS"/>
                <w:color w:val="262626" w:themeColor="text1" w:themeTint="D9"/>
                <w:sz w:val="20"/>
              </w:rPr>
              <w:t>spell</w:t>
            </w:r>
            <w:r w:rsidR="0073356B" w:rsidRPr="0053456B">
              <w:rPr>
                <w:rFonts w:ascii="Comic Sans MS" w:hAnsi="Comic Sans MS"/>
                <w:color w:val="262626" w:themeColor="text1" w:themeTint="D9"/>
                <w:spacing w:val="-23"/>
                <w:sz w:val="20"/>
              </w:rPr>
              <w:t xml:space="preserve"> </w:t>
            </w:r>
            <w:r w:rsidR="0073356B" w:rsidRPr="0053456B">
              <w:rPr>
                <w:rFonts w:ascii="Comic Sans MS" w:hAnsi="Comic Sans MS"/>
                <w:color w:val="262626" w:themeColor="text1" w:themeTint="D9"/>
                <w:sz w:val="20"/>
              </w:rPr>
              <w:t>many</w:t>
            </w:r>
            <w:r w:rsidR="0073356B" w:rsidRPr="0053456B">
              <w:rPr>
                <w:rFonts w:ascii="Comic Sans MS" w:hAnsi="Comic Sans MS"/>
                <w:color w:val="262626" w:themeColor="text1" w:themeTint="D9"/>
                <w:spacing w:val="-22"/>
                <w:sz w:val="20"/>
              </w:rPr>
              <w:t xml:space="preserve"> </w:t>
            </w:r>
            <w:r w:rsidR="0073356B" w:rsidRPr="0053456B">
              <w:rPr>
                <w:rFonts w:ascii="Comic Sans MS" w:hAnsi="Comic Sans MS"/>
                <w:color w:val="262626" w:themeColor="text1" w:themeTint="D9"/>
                <w:sz w:val="20"/>
              </w:rPr>
              <w:t>of</w:t>
            </w:r>
            <w:r w:rsidR="0073356B" w:rsidRPr="0053456B">
              <w:rPr>
                <w:rFonts w:ascii="Comic Sans MS" w:hAnsi="Comic Sans MS"/>
                <w:color w:val="262626" w:themeColor="text1" w:themeTint="D9"/>
                <w:spacing w:val="-23"/>
                <w:sz w:val="20"/>
              </w:rPr>
              <w:t xml:space="preserve"> </w:t>
            </w:r>
            <w:r w:rsidR="0073356B" w:rsidRPr="0053456B">
              <w:rPr>
                <w:rFonts w:ascii="Comic Sans MS" w:hAnsi="Comic Sans MS"/>
                <w:color w:val="262626" w:themeColor="text1" w:themeTint="D9"/>
                <w:sz w:val="20"/>
              </w:rPr>
              <w:t>the</w:t>
            </w:r>
            <w:r w:rsidR="0073356B" w:rsidRPr="0053456B">
              <w:rPr>
                <w:rFonts w:ascii="Comic Sans MS" w:hAnsi="Comic Sans MS"/>
                <w:color w:val="262626" w:themeColor="text1" w:themeTint="D9"/>
                <w:spacing w:val="-22"/>
                <w:sz w:val="20"/>
              </w:rPr>
              <w:t xml:space="preserve"> </w:t>
            </w:r>
            <w:r w:rsidR="0073356B" w:rsidRPr="0053456B">
              <w:rPr>
                <w:rFonts w:ascii="Comic Sans MS" w:hAnsi="Comic Sans MS"/>
                <w:color w:val="262626" w:themeColor="text1" w:themeTint="D9"/>
                <w:sz w:val="20"/>
              </w:rPr>
              <w:t xml:space="preserve">Y5 </w:t>
            </w:r>
            <w:r w:rsidR="0073356B" w:rsidRPr="0053456B">
              <w:rPr>
                <w:rFonts w:ascii="Comic Sans MS" w:hAnsi="Comic Sans MS"/>
                <w:color w:val="262626" w:themeColor="text1" w:themeTint="D9"/>
                <w:w w:val="95"/>
                <w:sz w:val="20"/>
              </w:rPr>
              <w:t>and</w:t>
            </w:r>
            <w:r w:rsidR="0073356B" w:rsidRPr="0053456B">
              <w:rPr>
                <w:rFonts w:ascii="Comic Sans MS" w:hAnsi="Comic Sans MS"/>
                <w:color w:val="262626" w:themeColor="text1" w:themeTint="D9"/>
                <w:spacing w:val="-17"/>
                <w:w w:val="95"/>
                <w:sz w:val="20"/>
              </w:rPr>
              <w:t xml:space="preserve"> </w:t>
            </w:r>
            <w:r w:rsidR="0073356B" w:rsidRPr="0053456B">
              <w:rPr>
                <w:rFonts w:ascii="Comic Sans MS" w:hAnsi="Comic Sans MS"/>
                <w:color w:val="262626" w:themeColor="text1" w:themeTint="D9"/>
                <w:w w:val="95"/>
                <w:sz w:val="20"/>
              </w:rPr>
              <w:t>Y6</w:t>
            </w:r>
            <w:r w:rsidR="0073356B" w:rsidRPr="0053456B">
              <w:rPr>
                <w:rFonts w:ascii="Comic Sans MS" w:hAnsi="Comic Sans MS"/>
                <w:color w:val="262626" w:themeColor="text1" w:themeTint="D9"/>
                <w:spacing w:val="-16"/>
                <w:w w:val="95"/>
                <w:sz w:val="20"/>
              </w:rPr>
              <w:t xml:space="preserve"> </w:t>
            </w:r>
            <w:r w:rsidR="0073356B" w:rsidRPr="0053456B">
              <w:rPr>
                <w:rFonts w:ascii="Comic Sans MS" w:hAnsi="Comic Sans MS"/>
                <w:color w:val="262626" w:themeColor="text1" w:themeTint="D9"/>
                <w:w w:val="95"/>
                <w:sz w:val="20"/>
              </w:rPr>
              <w:t>statutory</w:t>
            </w:r>
            <w:r w:rsidR="0073356B" w:rsidRPr="0053456B">
              <w:rPr>
                <w:rFonts w:ascii="Comic Sans MS" w:hAnsi="Comic Sans MS"/>
                <w:color w:val="262626" w:themeColor="text1" w:themeTint="D9"/>
                <w:spacing w:val="-16"/>
                <w:w w:val="95"/>
                <w:sz w:val="20"/>
              </w:rPr>
              <w:t xml:space="preserve"> </w:t>
            </w:r>
            <w:r w:rsidR="0073356B" w:rsidRPr="0053456B">
              <w:rPr>
                <w:rFonts w:ascii="Comic Sans MS" w:hAnsi="Comic Sans MS"/>
                <w:color w:val="262626" w:themeColor="text1" w:themeTint="D9"/>
                <w:w w:val="95"/>
                <w:sz w:val="20"/>
              </w:rPr>
              <w:t xml:space="preserve">spelling </w:t>
            </w:r>
            <w:r w:rsidR="0073356B" w:rsidRPr="0053456B">
              <w:rPr>
                <w:rFonts w:ascii="Comic Sans MS" w:hAnsi="Comic Sans MS"/>
                <w:color w:val="262626" w:themeColor="text1" w:themeTint="D9"/>
                <w:sz w:val="20"/>
              </w:rPr>
              <w:t>words</w:t>
            </w:r>
            <w:r w:rsidR="0073356B" w:rsidRPr="0053456B">
              <w:rPr>
                <w:rFonts w:ascii="Comic Sans MS" w:hAnsi="Comic Sans MS"/>
                <w:color w:val="262626" w:themeColor="text1" w:themeTint="D9"/>
                <w:spacing w:val="-14"/>
                <w:sz w:val="20"/>
              </w:rPr>
              <w:t xml:space="preserve"> </w:t>
            </w:r>
            <w:r w:rsidR="0073356B" w:rsidRPr="0053456B">
              <w:rPr>
                <w:rFonts w:ascii="Comic Sans MS" w:hAnsi="Comic Sans MS"/>
                <w:color w:val="262626" w:themeColor="text1" w:themeTint="D9"/>
                <w:spacing w:val="-3"/>
                <w:sz w:val="20"/>
              </w:rPr>
              <w:t>correctly.</w:t>
            </w:r>
          </w:p>
        </w:tc>
        <w:tc>
          <w:tcPr>
            <w:tcW w:w="2960" w:type="dxa"/>
          </w:tcPr>
          <w:p w14:paraId="52EAFF5E" w14:textId="77777777" w:rsidR="0053456B" w:rsidRPr="00F22883" w:rsidRDefault="0053456B" w:rsidP="0053456B">
            <w:pPr>
              <w:rPr>
                <w:rFonts w:ascii="Comic Sans MS" w:hAnsi="Comic Sans MS"/>
                <w:b/>
                <w:bCs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b/>
                <w:bCs/>
                <w:color w:val="262626" w:themeColor="text1" w:themeTint="D9"/>
                <w:sz w:val="20"/>
                <w:szCs w:val="20"/>
              </w:rPr>
              <w:t>- To spell most Y5/6 common exception words.</w:t>
            </w:r>
          </w:p>
          <w:p w14:paraId="4E4339AF" w14:textId="77777777" w:rsidR="0053456B" w:rsidRDefault="0053456B" w:rsidP="0073356B">
            <w:pPr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</w:pPr>
          </w:p>
          <w:p w14:paraId="7DEBF6BA" w14:textId="1C5399E2" w:rsidR="0073356B" w:rsidRPr="00F22883" w:rsidRDefault="000B29D3" w:rsidP="0073356B">
            <w:pPr>
              <w:rPr>
                <w:rFonts w:ascii="Comic Sans MS" w:hAnsi="Comic Sans MS"/>
                <w:color w:val="262626" w:themeColor="text1" w:themeTint="D9"/>
                <w:spacing w:val="-3"/>
                <w:sz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  <w:t xml:space="preserve">-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  <w:t>To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4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spell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3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all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3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of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3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the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3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Y5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3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</w:rPr>
              <w:t xml:space="preserve">and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Y6 statutory spelling words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14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</w:rPr>
              <w:t>correctly.</w:t>
            </w:r>
          </w:p>
        </w:tc>
      </w:tr>
      <w:tr w:rsidR="0073356B" w:rsidRPr="00BF5A99" w14:paraId="014D69DA" w14:textId="77777777" w:rsidTr="004C1EA0">
        <w:trPr>
          <w:trHeight w:val="5491"/>
        </w:trPr>
        <w:tc>
          <w:tcPr>
            <w:tcW w:w="1500" w:type="dxa"/>
            <w:shd w:val="clear" w:color="auto" w:fill="D9D9D9" w:themeFill="background1" w:themeFillShade="D9"/>
          </w:tcPr>
          <w:p w14:paraId="2414484E" w14:textId="77777777" w:rsidR="0073356B" w:rsidRPr="00BF5A99" w:rsidRDefault="0073356B" w:rsidP="0073356B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Prefixes and Suffixes</w:t>
            </w:r>
          </w:p>
        </w:tc>
        <w:tc>
          <w:tcPr>
            <w:tcW w:w="2560" w:type="dxa"/>
          </w:tcPr>
          <w:p w14:paraId="39268FA2" w14:textId="77777777" w:rsidR="0073356B" w:rsidRPr="00BF5A99" w:rsidRDefault="0073356B" w:rsidP="0073356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9" w:type="dxa"/>
          </w:tcPr>
          <w:p w14:paraId="1DFC0DD1" w14:textId="69FD38F0" w:rsidR="000B29D3" w:rsidRDefault="000B29D3" w:rsidP="000B29D3">
            <w:pPr>
              <w:rPr>
                <w:rFonts w:ascii="Comic Sans MS" w:hAnsi="Comic Sans MS"/>
                <w:b/>
                <w:bCs/>
                <w:color w:val="262626" w:themeColor="text1" w:themeTint="D9"/>
                <w:spacing w:val="-2"/>
                <w:sz w:val="20"/>
                <w:szCs w:val="20"/>
              </w:rPr>
            </w:pPr>
            <w:r w:rsidRPr="00F22883">
              <w:rPr>
                <w:rFonts w:ascii="Comic Sans MS" w:hAnsi="Comic Sans MS"/>
                <w:b/>
                <w:bCs/>
                <w:color w:val="262626" w:themeColor="text1" w:themeTint="D9"/>
                <w:spacing w:val="-2"/>
                <w:sz w:val="20"/>
                <w:szCs w:val="20"/>
              </w:rPr>
              <w:t>- To add prefixes and suffixes e.g. un, ing, ed.</w:t>
            </w:r>
          </w:p>
          <w:p w14:paraId="327E480C" w14:textId="77777777" w:rsidR="000B29D3" w:rsidRPr="00F22883" w:rsidRDefault="000B29D3" w:rsidP="000B29D3">
            <w:pPr>
              <w:rPr>
                <w:rFonts w:ascii="Comic Sans MS" w:hAnsi="Comic Sans MS"/>
                <w:b/>
                <w:bCs/>
                <w:color w:val="262626" w:themeColor="text1" w:themeTint="D9"/>
                <w:spacing w:val="-2"/>
                <w:sz w:val="20"/>
                <w:szCs w:val="20"/>
              </w:rPr>
            </w:pPr>
          </w:p>
          <w:p w14:paraId="176115A4" w14:textId="07E5DC8A" w:rsidR="0073356B" w:rsidRPr="00F22883" w:rsidRDefault="000B29D3" w:rsidP="0073356B">
            <w:pPr>
              <w:rPr>
                <w:rFonts w:ascii="Comic Sans MS" w:hAnsi="Comic Sans MS"/>
                <w:color w:val="262626" w:themeColor="text1" w:themeTint="D9"/>
                <w:spacing w:val="-3"/>
                <w:w w:val="95"/>
                <w:sz w:val="20"/>
                <w:szCs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 xml:space="preserve">-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>To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3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use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2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-s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3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and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2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-es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3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to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2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 xml:space="preserve">form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 xml:space="preserve">regular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w w:val="95"/>
                <w:sz w:val="20"/>
                <w:szCs w:val="20"/>
              </w:rPr>
              <w:t>plurals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13"/>
                <w:w w:val="95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w w:val="95"/>
                <w:sz w:val="20"/>
                <w:szCs w:val="20"/>
              </w:rPr>
              <w:t>correctly.</w:t>
            </w:r>
          </w:p>
          <w:p w14:paraId="0287FB9D" w14:textId="73E6BE7B" w:rsidR="0073356B" w:rsidRPr="00F22883" w:rsidRDefault="000B29D3" w:rsidP="0073356B">
            <w:pPr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 xml:space="preserve">-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 xml:space="preserve">To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use the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 xml:space="preserve">prefix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 xml:space="preserve">‘un-’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accurately.</w:t>
            </w:r>
          </w:p>
          <w:p w14:paraId="35CC7101" w14:textId="3BB841B7" w:rsidR="0073356B" w:rsidRPr="00F22883" w:rsidRDefault="000B29D3" w:rsidP="0073356B">
            <w:pPr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5"/>
                <w:w w:val="95"/>
                <w:sz w:val="20"/>
                <w:szCs w:val="20"/>
              </w:rPr>
              <w:t xml:space="preserve">-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5"/>
                <w:w w:val="95"/>
                <w:sz w:val="20"/>
                <w:szCs w:val="20"/>
              </w:rPr>
              <w:t xml:space="preserve">To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 xml:space="preserve">successfully add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"/>
                <w:w w:val="95"/>
                <w:sz w:val="20"/>
                <w:szCs w:val="20"/>
              </w:rPr>
              <w:t xml:space="preserve">the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 xml:space="preserve">suffixes –ing, –ed,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"/>
                <w:w w:val="95"/>
                <w:sz w:val="20"/>
                <w:szCs w:val="20"/>
              </w:rPr>
              <w:t xml:space="preserve">–er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and –est to root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words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where no change is needed in the spelling of the root words (e.g. helped,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quickest).</w:t>
            </w:r>
          </w:p>
        </w:tc>
        <w:tc>
          <w:tcPr>
            <w:tcW w:w="2960" w:type="dxa"/>
          </w:tcPr>
          <w:p w14:paraId="34452D1B" w14:textId="77777777" w:rsidR="000B29D3" w:rsidRPr="00F22883" w:rsidRDefault="000B29D3" w:rsidP="000B29D3">
            <w:pPr>
              <w:rPr>
                <w:rFonts w:ascii="Comic Sans MS" w:hAnsi="Comic Sans MS"/>
                <w:b/>
                <w:bCs/>
                <w:color w:val="262626" w:themeColor="text1" w:themeTint="D9"/>
                <w:spacing w:val="-5"/>
                <w:sz w:val="20"/>
                <w:szCs w:val="20"/>
              </w:rPr>
            </w:pPr>
            <w:r w:rsidRPr="00F22883">
              <w:rPr>
                <w:rFonts w:ascii="Comic Sans MS" w:hAnsi="Comic Sans MS"/>
                <w:b/>
                <w:bCs/>
                <w:color w:val="262626" w:themeColor="text1" w:themeTint="D9"/>
                <w:spacing w:val="-5"/>
                <w:sz w:val="20"/>
                <w:szCs w:val="20"/>
              </w:rPr>
              <w:t>- To add suffixes to longer words including -ment, -ness, -less, -ful, -ly.</w:t>
            </w:r>
          </w:p>
          <w:p w14:paraId="2051E92E" w14:textId="77777777" w:rsidR="000B29D3" w:rsidRDefault="000B29D3" w:rsidP="0073356B">
            <w:pPr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</w:pPr>
          </w:p>
          <w:p w14:paraId="7F180B54" w14:textId="5CE034AE" w:rsidR="0073356B" w:rsidRPr="00F22883" w:rsidRDefault="000B29D3" w:rsidP="0073356B">
            <w:pPr>
              <w:rPr>
                <w:rFonts w:ascii="Comic Sans MS" w:hAnsi="Comic Sans MS"/>
                <w:color w:val="262626" w:themeColor="text1" w:themeTint="D9"/>
                <w:spacing w:val="-4"/>
                <w:w w:val="95"/>
                <w:sz w:val="20"/>
                <w:szCs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 xml:space="preserve">-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>To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0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add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9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suffixes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9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to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9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spell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most words correctly in their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13"/>
                <w:w w:val="95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writing,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13"/>
                <w:w w:val="95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e.g.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13"/>
                <w:w w:val="95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4"/>
                <w:w w:val="95"/>
                <w:sz w:val="20"/>
                <w:szCs w:val="20"/>
              </w:rPr>
              <w:t>–ment,</w:t>
            </w:r>
          </w:p>
          <w:p w14:paraId="58778FCC" w14:textId="77777777" w:rsidR="0073356B" w:rsidRPr="00F22883" w:rsidRDefault="0073356B" w:rsidP="0073356B">
            <w:pPr>
              <w:rPr>
                <w:rFonts w:ascii="Comic Sans MS" w:hAnsi="Comic Sans MS"/>
                <w:color w:val="262626" w:themeColor="text1" w:themeTint="D9"/>
                <w:spacing w:val="-4"/>
                <w:w w:val="95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–ness,</w:t>
            </w:r>
            <w:r w:rsidRPr="00F22883">
              <w:rPr>
                <w:rFonts w:ascii="Comic Sans MS" w:hAnsi="Comic Sans MS"/>
                <w:color w:val="262626" w:themeColor="text1" w:themeTint="D9"/>
                <w:spacing w:val="-13"/>
                <w:w w:val="9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–ful,</w:t>
            </w:r>
            <w:r w:rsidRPr="00F22883">
              <w:rPr>
                <w:rFonts w:ascii="Comic Sans MS" w:hAnsi="Comic Sans MS"/>
                <w:color w:val="262626" w:themeColor="text1" w:themeTint="D9"/>
                <w:spacing w:val="-13"/>
                <w:w w:val="9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–less,</w:t>
            </w:r>
            <w:r w:rsidRPr="00F22883">
              <w:rPr>
                <w:rFonts w:ascii="Comic Sans MS" w:hAnsi="Comic Sans MS"/>
                <w:color w:val="262626" w:themeColor="text1" w:themeTint="D9"/>
                <w:spacing w:val="-13"/>
                <w:w w:val="9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4"/>
                <w:w w:val="95"/>
                <w:sz w:val="20"/>
                <w:szCs w:val="20"/>
              </w:rPr>
              <w:t>–ly.</w:t>
            </w:r>
          </w:p>
        </w:tc>
        <w:tc>
          <w:tcPr>
            <w:tcW w:w="2960" w:type="dxa"/>
          </w:tcPr>
          <w:p w14:paraId="08BE2252" w14:textId="77777777" w:rsidR="000B29D3" w:rsidRPr="00F22883" w:rsidRDefault="000B29D3" w:rsidP="000B29D3">
            <w:pPr>
              <w:rPr>
                <w:rFonts w:ascii="Comic Sans MS" w:hAnsi="Comic Sans MS"/>
                <w:b/>
                <w:bCs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b/>
                <w:bCs/>
                <w:color w:val="262626" w:themeColor="text1" w:themeTint="D9"/>
                <w:sz w:val="20"/>
                <w:szCs w:val="20"/>
              </w:rPr>
              <w:t>- To use a wider range of prefixes (e.g. un-, dis-, mis-, in-) and suffixes (e.g. -ation, -ly),</w:t>
            </w:r>
          </w:p>
          <w:p w14:paraId="0E1992D1" w14:textId="77777777" w:rsidR="000B29D3" w:rsidRDefault="000B29D3" w:rsidP="0073356B">
            <w:pPr>
              <w:rPr>
                <w:rFonts w:ascii="Comic Sans MS" w:hAnsi="Comic Sans MS"/>
                <w:color w:val="262626" w:themeColor="text1" w:themeTint="D9"/>
                <w:spacing w:val="-6"/>
                <w:w w:val="105"/>
                <w:sz w:val="20"/>
                <w:szCs w:val="20"/>
              </w:rPr>
            </w:pPr>
          </w:p>
          <w:p w14:paraId="7DD46FBB" w14:textId="212E73B4" w:rsidR="0073356B" w:rsidRPr="00F22883" w:rsidRDefault="000B29D3" w:rsidP="0073356B">
            <w:pPr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6"/>
                <w:w w:val="105"/>
                <w:sz w:val="20"/>
                <w:szCs w:val="20"/>
              </w:rPr>
              <w:t xml:space="preserve">-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6"/>
                <w:w w:val="105"/>
                <w:sz w:val="20"/>
                <w:szCs w:val="20"/>
              </w:rPr>
              <w:t xml:space="preserve">To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>spell most words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3"/>
                <w:w w:val="105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5"/>
                <w:w w:val="105"/>
                <w:sz w:val="20"/>
                <w:szCs w:val="20"/>
              </w:rPr>
              <w:t xml:space="preserve">with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 xml:space="preserve">the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w w:val="105"/>
                <w:sz w:val="20"/>
                <w:szCs w:val="20"/>
              </w:rPr>
              <w:t xml:space="preserve">prefixes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>dis-,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18"/>
                <w:w w:val="105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>mis-,</w:t>
            </w:r>
          </w:p>
          <w:p w14:paraId="59CF44FB" w14:textId="77777777" w:rsidR="0073356B" w:rsidRPr="00F22883" w:rsidRDefault="0073356B" w:rsidP="0073356B">
            <w:pPr>
              <w:rPr>
                <w:rFonts w:ascii="Comic Sans MS" w:hAnsi="Comic Sans MS"/>
                <w:color w:val="262626" w:themeColor="text1" w:themeTint="D9"/>
                <w:spacing w:val="-4"/>
                <w:w w:val="105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 xml:space="preserve">bi-, </w:t>
            </w:r>
            <w:r w:rsidRPr="00F22883">
              <w:rPr>
                <w:rFonts w:ascii="Comic Sans MS" w:hAnsi="Comic Sans MS"/>
                <w:color w:val="262626" w:themeColor="text1" w:themeTint="D9"/>
                <w:spacing w:val="-2"/>
                <w:w w:val="105"/>
                <w:sz w:val="20"/>
                <w:szCs w:val="20"/>
              </w:rPr>
              <w:t xml:space="preserve">re- </w:t>
            </w:r>
            <w:r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 xml:space="preserve">and de-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w w:val="105"/>
                <w:sz w:val="20"/>
                <w:szCs w:val="20"/>
              </w:rPr>
              <w:t xml:space="preserve">correctly </w:t>
            </w:r>
            <w:r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 xml:space="preserve">(e.g. </w:t>
            </w:r>
            <w:r w:rsidRPr="00F22883">
              <w:rPr>
                <w:rFonts w:ascii="Comic Sans MS" w:hAnsi="Comic Sans MS"/>
                <w:color w:val="262626" w:themeColor="text1" w:themeTint="D9"/>
                <w:spacing w:val="-4"/>
                <w:w w:val="105"/>
                <w:sz w:val="20"/>
                <w:szCs w:val="20"/>
              </w:rPr>
              <w:t xml:space="preserve">disobey,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w w:val="105"/>
                <w:sz w:val="20"/>
                <w:szCs w:val="20"/>
              </w:rPr>
              <w:t xml:space="preserve">mistreat, </w:t>
            </w:r>
            <w:r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 xml:space="preserve">bicycle, </w:t>
            </w:r>
            <w:r w:rsidRPr="00F22883">
              <w:rPr>
                <w:rFonts w:ascii="Comic Sans MS" w:hAnsi="Comic Sans MS"/>
                <w:color w:val="262626" w:themeColor="text1" w:themeTint="D9"/>
                <w:spacing w:val="-4"/>
                <w:w w:val="105"/>
                <w:sz w:val="20"/>
                <w:szCs w:val="20"/>
              </w:rPr>
              <w:t>reapply, defuse).</w:t>
            </w:r>
          </w:p>
          <w:p w14:paraId="7F962852" w14:textId="6D610421" w:rsidR="0073356B" w:rsidRPr="00F22883" w:rsidRDefault="000B29D3" w:rsidP="0073356B">
            <w:pPr>
              <w:rPr>
                <w:rFonts w:ascii="Comic Sans MS" w:hAnsi="Comic Sans MS"/>
                <w:color w:val="262626" w:themeColor="text1" w:themeTint="D9"/>
                <w:spacing w:val="-2"/>
                <w:w w:val="105"/>
                <w:sz w:val="20"/>
                <w:szCs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6"/>
                <w:w w:val="105"/>
                <w:sz w:val="20"/>
                <w:szCs w:val="20"/>
              </w:rPr>
              <w:t xml:space="preserve">-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6"/>
                <w:w w:val="105"/>
                <w:sz w:val="20"/>
                <w:szCs w:val="20"/>
              </w:rPr>
              <w:t xml:space="preserve">To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 xml:space="preserve">spell most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w w:val="105"/>
                <w:sz w:val="20"/>
                <w:szCs w:val="20"/>
              </w:rPr>
              <w:t xml:space="preserve">words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>with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11"/>
                <w:w w:val="105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>the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10"/>
                <w:w w:val="105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>suffix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10"/>
                <w:w w:val="105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>-ly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10"/>
                <w:w w:val="105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>with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10"/>
                <w:w w:val="105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8"/>
                <w:w w:val="105"/>
                <w:sz w:val="20"/>
                <w:szCs w:val="20"/>
              </w:rPr>
              <w:t xml:space="preserve">no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>change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10"/>
                <w:w w:val="105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>to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10"/>
                <w:w w:val="105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>the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10"/>
                <w:w w:val="105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>root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10"/>
                <w:w w:val="105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w w:val="105"/>
                <w:sz w:val="20"/>
                <w:szCs w:val="20"/>
              </w:rPr>
              <w:t xml:space="preserve">word;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>root words that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3"/>
                <w:w w:val="105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"/>
                <w:w w:val="105"/>
                <w:sz w:val="20"/>
                <w:szCs w:val="20"/>
              </w:rPr>
              <w:t>end</w:t>
            </w:r>
          </w:p>
          <w:p w14:paraId="3E95DB82" w14:textId="77777777" w:rsidR="0073356B" w:rsidRPr="00F22883" w:rsidRDefault="0073356B" w:rsidP="0073356B">
            <w:pPr>
              <w:rPr>
                <w:rFonts w:ascii="Comic Sans MS" w:hAnsi="Comic Sans MS"/>
                <w:color w:val="262626" w:themeColor="text1" w:themeTint="D9"/>
                <w:spacing w:val="-5"/>
                <w:w w:val="105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 xml:space="preserve">in </w:t>
            </w:r>
            <w:r w:rsidRPr="00F22883">
              <w:rPr>
                <w:rFonts w:ascii="Comic Sans MS" w:hAnsi="Comic Sans MS"/>
                <w:color w:val="262626" w:themeColor="text1" w:themeTint="D9"/>
                <w:spacing w:val="-5"/>
                <w:w w:val="105"/>
                <w:sz w:val="20"/>
                <w:szCs w:val="20"/>
              </w:rPr>
              <w:t xml:space="preserve">‘le’,‘al’ </w:t>
            </w:r>
            <w:r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 xml:space="preserve">or ‘ic’ and </w:t>
            </w:r>
            <w:r w:rsidRPr="00F22883">
              <w:rPr>
                <w:rFonts w:ascii="Comic Sans MS" w:hAnsi="Comic Sans MS"/>
                <w:color w:val="262626" w:themeColor="text1" w:themeTint="D9"/>
                <w:spacing w:val="-2"/>
                <w:w w:val="105"/>
                <w:sz w:val="20"/>
                <w:szCs w:val="20"/>
              </w:rPr>
              <w:t xml:space="preserve">the </w:t>
            </w:r>
            <w:r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>exceptions</w:t>
            </w:r>
            <w:r w:rsidRPr="00F22883">
              <w:rPr>
                <w:rFonts w:ascii="Comic Sans MS" w:hAnsi="Comic Sans MS"/>
                <w:color w:val="262626" w:themeColor="text1" w:themeTint="D9"/>
                <w:spacing w:val="-12"/>
                <w:w w:val="10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>to</w:t>
            </w:r>
            <w:r w:rsidRPr="00F22883">
              <w:rPr>
                <w:rFonts w:ascii="Comic Sans MS" w:hAnsi="Comic Sans MS"/>
                <w:color w:val="262626" w:themeColor="text1" w:themeTint="D9"/>
                <w:spacing w:val="-12"/>
                <w:w w:val="10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>the</w:t>
            </w:r>
            <w:r w:rsidRPr="00F22883">
              <w:rPr>
                <w:rFonts w:ascii="Comic Sans MS" w:hAnsi="Comic Sans MS"/>
                <w:color w:val="262626" w:themeColor="text1" w:themeTint="D9"/>
                <w:spacing w:val="-12"/>
                <w:w w:val="10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5"/>
                <w:w w:val="105"/>
                <w:sz w:val="20"/>
                <w:szCs w:val="20"/>
              </w:rPr>
              <w:t>rules.</w:t>
            </w:r>
          </w:p>
          <w:p w14:paraId="1612DEAC" w14:textId="1363C87D" w:rsidR="0073356B" w:rsidRPr="00F22883" w:rsidRDefault="000B29D3" w:rsidP="0073356B">
            <w:pPr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6"/>
                <w:w w:val="105"/>
                <w:sz w:val="20"/>
                <w:szCs w:val="20"/>
              </w:rPr>
              <w:t xml:space="preserve">-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6"/>
                <w:w w:val="105"/>
                <w:sz w:val="20"/>
                <w:szCs w:val="20"/>
              </w:rPr>
              <w:t xml:space="preserve">To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>spell words with added suffixes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6"/>
                <w:w w:val="105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4"/>
                <w:w w:val="105"/>
                <w:sz w:val="20"/>
                <w:szCs w:val="20"/>
              </w:rPr>
              <w:t xml:space="preserve">beginning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>with a vowel (-er/-ed/- ing) to words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2"/>
                <w:w w:val="105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>with</w:t>
            </w:r>
          </w:p>
          <w:p w14:paraId="6CF53B28" w14:textId="77777777" w:rsidR="0073356B" w:rsidRPr="00F22883" w:rsidRDefault="0073356B" w:rsidP="0073356B">
            <w:pPr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>more than one syllable (unstressed</w:t>
            </w:r>
            <w:r w:rsidRPr="00F22883">
              <w:rPr>
                <w:rFonts w:ascii="Comic Sans MS" w:hAnsi="Comic Sans MS"/>
                <w:color w:val="262626" w:themeColor="text1" w:themeTint="D9"/>
                <w:spacing w:val="-28"/>
                <w:w w:val="10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>last</w:t>
            </w:r>
            <w:r w:rsidRPr="00F22883">
              <w:rPr>
                <w:rFonts w:ascii="Comic Sans MS" w:hAnsi="Comic Sans MS"/>
                <w:color w:val="262626" w:themeColor="text1" w:themeTint="D9"/>
                <w:spacing w:val="-27"/>
                <w:w w:val="10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>syllable,</w:t>
            </w:r>
          </w:p>
          <w:p w14:paraId="16EB6319" w14:textId="77777777" w:rsidR="0073356B" w:rsidRPr="00F22883" w:rsidRDefault="0073356B" w:rsidP="0073356B">
            <w:pPr>
              <w:rPr>
                <w:rFonts w:ascii="Comic Sans MS" w:hAnsi="Comic Sans MS"/>
                <w:color w:val="262626" w:themeColor="text1" w:themeTint="D9"/>
                <w:spacing w:val="-3"/>
                <w:w w:val="105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>e.g. limiting</w:t>
            </w:r>
            <w:r w:rsidRPr="00F22883">
              <w:rPr>
                <w:rFonts w:ascii="Comic Sans MS" w:hAnsi="Comic Sans MS"/>
                <w:color w:val="262626" w:themeColor="text1" w:themeTint="D9"/>
                <w:spacing w:val="-23"/>
                <w:w w:val="10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w w:val="105"/>
                <w:sz w:val="20"/>
                <w:szCs w:val="20"/>
              </w:rPr>
              <w:t>offering).</w:t>
            </w:r>
          </w:p>
          <w:p w14:paraId="5F456968" w14:textId="77777777" w:rsidR="0073356B" w:rsidRPr="00F22883" w:rsidRDefault="0073356B" w:rsidP="0073356B">
            <w:pPr>
              <w:rPr>
                <w:rFonts w:ascii="Comic Sans MS" w:hAnsi="Comic Sans MS"/>
                <w:b/>
                <w:bCs/>
                <w:color w:val="262626" w:themeColor="text1" w:themeTint="D9"/>
                <w:sz w:val="20"/>
                <w:szCs w:val="20"/>
              </w:rPr>
            </w:pPr>
          </w:p>
          <w:p w14:paraId="04E9A4E2" w14:textId="0F7A5EB3" w:rsidR="0073356B" w:rsidRPr="00F22883" w:rsidRDefault="000B29D3" w:rsidP="0073356B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6"/>
                <w:w w:val="105"/>
                <w:sz w:val="20"/>
                <w:szCs w:val="20"/>
              </w:rPr>
              <w:t xml:space="preserve">-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6"/>
                <w:w w:val="105"/>
                <w:sz w:val="20"/>
                <w:szCs w:val="20"/>
              </w:rPr>
              <w:t xml:space="preserve">To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>spell words with added suffixes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6"/>
                <w:w w:val="105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4"/>
                <w:w w:val="105"/>
                <w:sz w:val="20"/>
                <w:szCs w:val="20"/>
              </w:rPr>
              <w:t xml:space="preserve">beginning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>with a vowel (-er/-ed/- en/-ing) to words with more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1"/>
                <w:w w:val="105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>than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1"/>
                <w:w w:val="105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>one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1"/>
                <w:w w:val="105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105"/>
                <w:sz w:val="20"/>
                <w:szCs w:val="20"/>
              </w:rPr>
              <w:t xml:space="preserve">syllable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(stressed last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2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syllable,</w:t>
            </w:r>
          </w:p>
          <w:p w14:paraId="12672D5F" w14:textId="77777777" w:rsidR="0073356B" w:rsidRPr="00F22883" w:rsidRDefault="0073356B" w:rsidP="0073356B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e.g. forgotten beginning).</w:t>
            </w:r>
          </w:p>
        </w:tc>
        <w:tc>
          <w:tcPr>
            <w:tcW w:w="2960" w:type="dxa"/>
          </w:tcPr>
          <w:p w14:paraId="511683EB" w14:textId="77777777" w:rsidR="0053456B" w:rsidRPr="00F22883" w:rsidRDefault="0053456B" w:rsidP="0053456B">
            <w:pPr>
              <w:rPr>
                <w:rFonts w:ascii="Comic Sans MS" w:hAnsi="Comic Sans MS"/>
                <w:b/>
                <w:bCs/>
                <w:color w:val="262626" w:themeColor="text1" w:themeTint="D9"/>
                <w:w w:val="95"/>
                <w:sz w:val="20"/>
                <w:szCs w:val="20"/>
              </w:rPr>
            </w:pPr>
            <w:r w:rsidRPr="00F22883">
              <w:rPr>
                <w:rFonts w:ascii="Comic Sans MS" w:hAnsi="Comic Sans MS"/>
                <w:b/>
                <w:bCs/>
                <w:color w:val="262626" w:themeColor="text1" w:themeTint="D9"/>
                <w:w w:val="95"/>
                <w:sz w:val="20"/>
                <w:szCs w:val="20"/>
              </w:rPr>
              <w:t>- To use further prefixes and suffixes and know how to use them.</w:t>
            </w:r>
          </w:p>
          <w:p w14:paraId="512CA825" w14:textId="77777777" w:rsidR="0053456B" w:rsidRDefault="0053456B" w:rsidP="0073356B">
            <w:pPr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</w:pPr>
          </w:p>
          <w:p w14:paraId="1B4462FD" w14:textId="202BF397" w:rsidR="0073356B" w:rsidRPr="00F22883" w:rsidRDefault="000B29D3" w:rsidP="0073356B">
            <w:pPr>
              <w:rPr>
                <w:rFonts w:ascii="Comic Sans MS" w:hAnsi="Comic Sans MS"/>
                <w:color w:val="262626" w:themeColor="text1" w:themeTint="D9"/>
                <w:spacing w:val="-2"/>
                <w:w w:val="95"/>
                <w:sz w:val="20"/>
                <w:szCs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 xml:space="preserve">-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>To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9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correctly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8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spell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8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most words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7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with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7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the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7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prefixes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in-,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13"/>
                <w:w w:val="95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il-,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13"/>
                <w:w w:val="95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im-,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12"/>
                <w:w w:val="95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ir-,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13"/>
                <w:w w:val="95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sub-,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13"/>
                <w:w w:val="95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super-, anti-,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10"/>
                <w:w w:val="95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"/>
                <w:w w:val="95"/>
                <w:sz w:val="20"/>
                <w:szCs w:val="20"/>
              </w:rPr>
              <w:t>auto-,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10"/>
                <w:w w:val="95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inter-,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9"/>
                <w:w w:val="95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ex-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10"/>
                <w:w w:val="95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"/>
                <w:w w:val="95"/>
                <w:sz w:val="20"/>
                <w:szCs w:val="20"/>
              </w:rPr>
              <w:t>and</w:t>
            </w:r>
          </w:p>
          <w:p w14:paraId="299656B5" w14:textId="77777777" w:rsidR="0073356B" w:rsidRPr="00F22883" w:rsidRDefault="0073356B" w:rsidP="0073356B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non-</w:t>
            </w:r>
            <w:r w:rsidRPr="00F22883">
              <w:rPr>
                <w:rFonts w:ascii="Comic Sans MS" w:hAnsi="Comic Sans MS"/>
                <w:color w:val="262626" w:themeColor="text1" w:themeTint="D9"/>
                <w:spacing w:val="-20"/>
                <w:w w:val="9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(e.g.</w:t>
            </w:r>
            <w:r w:rsidRPr="00F22883">
              <w:rPr>
                <w:rFonts w:ascii="Comic Sans MS" w:hAnsi="Comic Sans MS"/>
                <w:color w:val="262626" w:themeColor="text1" w:themeTint="D9"/>
                <w:spacing w:val="-20"/>
                <w:w w:val="9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incorrect,</w:t>
            </w:r>
            <w:r w:rsidRPr="00F22883">
              <w:rPr>
                <w:rFonts w:ascii="Comic Sans MS" w:hAnsi="Comic Sans MS"/>
                <w:color w:val="262626" w:themeColor="text1" w:themeTint="D9"/>
                <w:spacing w:val="-19"/>
                <w:w w:val="9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 xml:space="preserve">illegal,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impossible,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irrelevant, </w:t>
            </w:r>
            <w:r w:rsidRPr="00F22883">
              <w:rPr>
                <w:rFonts w:ascii="Comic Sans MS" w:hAnsi="Comic Sans MS"/>
                <w:color w:val="262626" w:themeColor="text1" w:themeTint="D9"/>
                <w:spacing w:val="-2"/>
                <w:w w:val="95"/>
                <w:sz w:val="20"/>
                <w:szCs w:val="20"/>
              </w:rPr>
              <w:t xml:space="preserve">substandard,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w w:val="95"/>
                <w:sz w:val="20"/>
                <w:szCs w:val="20"/>
              </w:rPr>
              <w:t xml:space="preserve">superhero,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autograph,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antisocial,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intercity, exchange,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nonsense).</w:t>
            </w:r>
          </w:p>
          <w:p w14:paraId="07892C95" w14:textId="091EDD68" w:rsidR="0073356B" w:rsidRPr="00F22883" w:rsidRDefault="000B29D3" w:rsidP="0073356B">
            <w:pPr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 xml:space="preserve">-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 xml:space="preserve">To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form nouns with the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7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suffix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7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-ation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7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(e.g.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information,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17"/>
                <w:w w:val="95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w w:val="95"/>
                <w:sz w:val="20"/>
                <w:szCs w:val="20"/>
              </w:rPr>
              <w:t xml:space="preserve">adoration,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sensation,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14"/>
                <w:w w:val="95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w w:val="95"/>
                <w:sz w:val="20"/>
                <w:szCs w:val="20"/>
              </w:rPr>
              <w:t xml:space="preserve">preparation,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admiration).</w:t>
            </w:r>
          </w:p>
          <w:p w14:paraId="348006E7" w14:textId="7CA61F00" w:rsidR="0073356B" w:rsidRPr="00F22883" w:rsidRDefault="000B29D3" w:rsidP="0073356B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 xml:space="preserve">-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 xml:space="preserve">To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spell words with the suffix -ous with no change to root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words,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no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6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definitive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6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root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6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word,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words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7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ending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7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in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6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‘y’,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7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‘our’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or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7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>‘e’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7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and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6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the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7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exceptions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to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0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the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0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rule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0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(e.g.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19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joyous,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fabulous,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5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mysterious,</w:t>
            </w:r>
          </w:p>
          <w:p w14:paraId="2E959D4B" w14:textId="77777777" w:rsidR="0073356B" w:rsidRPr="00F22883" w:rsidRDefault="0073356B" w:rsidP="0073356B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rigorous, famous, advantageous).</w:t>
            </w:r>
          </w:p>
        </w:tc>
        <w:tc>
          <w:tcPr>
            <w:tcW w:w="2960" w:type="dxa"/>
          </w:tcPr>
          <w:p w14:paraId="0E0D7C04" w14:textId="77777777" w:rsidR="0053456B" w:rsidRPr="00F22883" w:rsidRDefault="0053456B" w:rsidP="0053456B">
            <w:pPr>
              <w:rPr>
                <w:rFonts w:ascii="Comic Sans MS" w:hAnsi="Comic Sans MS"/>
                <w:b/>
                <w:bCs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b/>
                <w:bCs/>
                <w:color w:val="262626" w:themeColor="text1" w:themeTint="D9"/>
                <w:sz w:val="20"/>
                <w:szCs w:val="20"/>
              </w:rPr>
              <w:t>- To use further prefixes and suffixes.</w:t>
            </w:r>
          </w:p>
          <w:p w14:paraId="214F2767" w14:textId="77777777" w:rsidR="0053456B" w:rsidRDefault="0053456B" w:rsidP="0073356B">
            <w:pPr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</w:pPr>
          </w:p>
          <w:p w14:paraId="3CC003C3" w14:textId="2B381375" w:rsidR="0073356B" w:rsidRPr="00F22883" w:rsidRDefault="000B29D3" w:rsidP="0073356B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-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To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convert nouns or adjectives into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verbs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using the suffix -ate (e.g.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 xml:space="preserve">activate,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 xml:space="preserve">motivate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communicate).</w:t>
            </w:r>
          </w:p>
          <w:p w14:paraId="2D5D2E8D" w14:textId="30968DA6" w:rsidR="0073356B" w:rsidRPr="00F22883" w:rsidRDefault="000B29D3" w:rsidP="0073356B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-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To convert nouns or adjectives into verbs using the suffix -ise (e.g. criticise, advertise, capitalise).</w:t>
            </w:r>
          </w:p>
          <w:p w14:paraId="6ACFA179" w14:textId="0CAE7249" w:rsidR="0073356B" w:rsidRPr="00F22883" w:rsidRDefault="000B29D3" w:rsidP="0073356B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-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To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convert nouns or adjectives into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verbs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using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the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9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suffix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10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-ify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9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  <w:szCs w:val="20"/>
              </w:rPr>
              <w:t xml:space="preserve">(e.g.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signify, falsify,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15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glorify).</w:t>
            </w:r>
          </w:p>
          <w:p w14:paraId="3A729F63" w14:textId="440E0AEF" w:rsidR="0073356B" w:rsidRPr="00F22883" w:rsidRDefault="000B29D3" w:rsidP="0073356B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-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To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convert nouns or adjectives into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verbs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using the suffix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 xml:space="preserve">-en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(e.g. blacken,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4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 xml:space="preserve">brighten,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flatten).</w:t>
            </w:r>
          </w:p>
        </w:tc>
        <w:tc>
          <w:tcPr>
            <w:tcW w:w="2960" w:type="dxa"/>
          </w:tcPr>
          <w:p w14:paraId="4243AF3A" w14:textId="77777777" w:rsidR="0053456B" w:rsidRPr="00F22883" w:rsidRDefault="0053456B" w:rsidP="0053456B">
            <w:pPr>
              <w:rPr>
                <w:rFonts w:ascii="Comic Sans MS" w:hAnsi="Comic Sans MS"/>
                <w:b/>
                <w:bCs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b/>
                <w:bCs/>
                <w:color w:val="262626" w:themeColor="text1" w:themeTint="D9"/>
                <w:sz w:val="20"/>
                <w:szCs w:val="20"/>
              </w:rPr>
              <w:t>- To use further prefixes and suffixes and understand the guidance for adding them.</w:t>
            </w:r>
          </w:p>
          <w:p w14:paraId="1436C5B0" w14:textId="77777777" w:rsidR="0053456B" w:rsidRDefault="0053456B" w:rsidP="0073356B">
            <w:pPr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</w:pPr>
          </w:p>
          <w:p w14:paraId="5A595954" w14:textId="40C65850" w:rsidR="0073356B" w:rsidRPr="00F22883" w:rsidRDefault="000B29D3" w:rsidP="0073356B">
            <w:pPr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-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>To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3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use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2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their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2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 xml:space="preserve">knowledge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of adjectives ending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11"/>
                <w:w w:val="95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>in</w:t>
            </w:r>
          </w:p>
          <w:p w14:paraId="30C4C67B" w14:textId="77777777" w:rsidR="0073356B" w:rsidRPr="00F22883" w:rsidRDefault="0073356B" w:rsidP="0073356B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-ant</w:t>
            </w:r>
            <w:r w:rsidRPr="00F22883">
              <w:rPr>
                <w:rFonts w:ascii="Comic Sans MS" w:hAnsi="Comic Sans MS"/>
                <w:color w:val="262626" w:themeColor="text1" w:themeTint="D9"/>
                <w:spacing w:val="-25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to</w:t>
            </w:r>
            <w:r w:rsidRPr="00F22883">
              <w:rPr>
                <w:rFonts w:ascii="Comic Sans MS" w:hAnsi="Comic Sans MS"/>
                <w:color w:val="262626" w:themeColor="text1" w:themeTint="D9"/>
                <w:spacing w:val="-24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spell</w:t>
            </w:r>
            <w:r w:rsidRPr="00F22883">
              <w:rPr>
                <w:rFonts w:ascii="Comic Sans MS" w:hAnsi="Comic Sans MS"/>
                <w:color w:val="262626" w:themeColor="text1" w:themeTint="D9"/>
                <w:spacing w:val="-24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nouns</w:t>
            </w:r>
            <w:r w:rsidRPr="00F22883">
              <w:rPr>
                <w:rFonts w:ascii="Comic Sans MS" w:hAnsi="Comic Sans MS"/>
                <w:color w:val="262626" w:themeColor="text1" w:themeTint="D9"/>
                <w:spacing w:val="-24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 xml:space="preserve">ending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in -ance/-ancy (e.g. observant,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 xml:space="preserve">observance,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expectant, hesitant,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hesitancy, tolerant, tolerance,</w:t>
            </w:r>
            <w:r w:rsidRPr="00F22883">
              <w:rPr>
                <w:rFonts w:ascii="Comic Sans MS" w:hAnsi="Comic Sans MS"/>
                <w:color w:val="262626" w:themeColor="text1" w:themeTint="D9"/>
                <w:spacing w:val="-20"/>
                <w:sz w:val="20"/>
                <w:szCs w:val="20"/>
              </w:rPr>
              <w:t xml:space="preserve">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substance).</w:t>
            </w:r>
          </w:p>
          <w:p w14:paraId="07FF23CB" w14:textId="25C464E5" w:rsidR="0073356B" w:rsidRPr="00F22883" w:rsidRDefault="000B29D3" w:rsidP="0073356B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-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>To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1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use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1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their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1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  <w:szCs w:val="20"/>
              </w:rPr>
              <w:t xml:space="preserve">knowledge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of adjectives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 xml:space="preserve">ending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in -ent to spell nouns ending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6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in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6"/>
                <w:sz w:val="20"/>
                <w:szCs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-ence/-ency</w:t>
            </w:r>
          </w:p>
          <w:p w14:paraId="620CE4AE" w14:textId="77777777" w:rsidR="0073356B" w:rsidRPr="00F22883" w:rsidRDefault="0073356B" w:rsidP="0073356B">
            <w:pPr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  <w:szCs w:val="20"/>
              </w:rPr>
              <w:t xml:space="preserve">(e.g. innocent, innocence,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>decent, decency, frequent, frequency, confident, confidence, obedient, obedience, independent).</w:t>
            </w:r>
          </w:p>
          <w:p w14:paraId="23ADE16C" w14:textId="3A7CBFE4" w:rsidR="0073356B" w:rsidRPr="00F22883" w:rsidRDefault="000B29D3" w:rsidP="0073356B">
            <w:pPr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-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6"/>
                <w:sz w:val="20"/>
                <w:szCs w:val="20"/>
              </w:rPr>
              <w:t xml:space="preserve">To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spell words by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  <w:szCs w:val="20"/>
              </w:rPr>
              <w:t xml:space="preserve">adding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suffixes beginning with vowel letters to words ending in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-fer</w:t>
            </w:r>
          </w:p>
          <w:p w14:paraId="60ADA986" w14:textId="77777777" w:rsidR="0073356B" w:rsidRPr="00F22883" w:rsidRDefault="0073356B" w:rsidP="0073356B">
            <w:pPr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z w:val="20"/>
                <w:szCs w:val="20"/>
              </w:rPr>
              <w:t xml:space="preserve">(e.g. </w:t>
            </w:r>
            <w:r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  <w:szCs w:val="20"/>
              </w:rPr>
              <w:t>referring, referred, referral, preferring, preferred, transferring, transferred, reference, referee, preference, transference).</w:t>
            </w:r>
          </w:p>
        </w:tc>
      </w:tr>
      <w:tr w:rsidR="0073356B" w:rsidRPr="00BF5A99" w14:paraId="7DDFE9C0" w14:textId="77777777" w:rsidTr="004C1EA0">
        <w:trPr>
          <w:trHeight w:val="7130"/>
        </w:trPr>
        <w:tc>
          <w:tcPr>
            <w:tcW w:w="1500" w:type="dxa"/>
            <w:shd w:val="clear" w:color="auto" w:fill="D9D9D9" w:themeFill="background1" w:themeFillShade="D9"/>
          </w:tcPr>
          <w:p w14:paraId="11E28074" w14:textId="77777777" w:rsidR="0073356B" w:rsidRPr="00BF5A99" w:rsidRDefault="0073356B" w:rsidP="0073356B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>Further Spelling Conventions</w:t>
            </w:r>
          </w:p>
        </w:tc>
        <w:tc>
          <w:tcPr>
            <w:tcW w:w="2560" w:type="dxa"/>
          </w:tcPr>
          <w:p w14:paraId="396694B8" w14:textId="77777777" w:rsidR="0073356B" w:rsidRPr="00BF5A99" w:rsidRDefault="0073356B" w:rsidP="0073356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9" w:type="dxa"/>
          </w:tcPr>
          <w:p w14:paraId="4FCED0EE" w14:textId="77777777" w:rsidR="000B29D3" w:rsidRPr="00F22883" w:rsidRDefault="000B29D3" w:rsidP="000B29D3">
            <w:pPr>
              <w:rPr>
                <w:rFonts w:ascii="Comic Sans MS" w:hAnsi="Comic Sans MS"/>
                <w:b/>
                <w:bCs/>
                <w:color w:val="262626" w:themeColor="text1" w:themeTint="D9"/>
                <w:spacing w:val="-2"/>
                <w:sz w:val="20"/>
                <w:szCs w:val="20"/>
              </w:rPr>
            </w:pPr>
            <w:r w:rsidRPr="00F22883">
              <w:rPr>
                <w:rFonts w:ascii="Comic Sans MS" w:hAnsi="Comic Sans MS"/>
                <w:b/>
                <w:bCs/>
                <w:color w:val="262626" w:themeColor="text1" w:themeTint="D9"/>
                <w:spacing w:val="-2"/>
                <w:sz w:val="20"/>
                <w:szCs w:val="20"/>
              </w:rPr>
              <w:t>- To name the letters of the alphabet in order.</w:t>
            </w:r>
          </w:p>
          <w:p w14:paraId="4C32278E" w14:textId="77777777" w:rsidR="000B29D3" w:rsidRPr="00F22883" w:rsidRDefault="000B29D3" w:rsidP="000B29D3">
            <w:pPr>
              <w:rPr>
                <w:rFonts w:ascii="Comic Sans MS" w:hAnsi="Comic Sans MS"/>
                <w:b/>
                <w:bCs/>
                <w:color w:val="262626" w:themeColor="text1" w:themeTint="D9"/>
                <w:spacing w:val="-2"/>
                <w:sz w:val="20"/>
                <w:szCs w:val="20"/>
              </w:rPr>
            </w:pPr>
            <w:r w:rsidRPr="00F22883">
              <w:rPr>
                <w:rFonts w:ascii="Comic Sans MS" w:hAnsi="Comic Sans MS"/>
                <w:b/>
                <w:bCs/>
                <w:color w:val="262626" w:themeColor="text1" w:themeTint="D9"/>
                <w:spacing w:val="-2"/>
                <w:sz w:val="20"/>
                <w:szCs w:val="20"/>
              </w:rPr>
              <w:t>- To complete dictated sentences by inserting words (GPCs and common exception words).</w:t>
            </w:r>
          </w:p>
          <w:p w14:paraId="2F642D20" w14:textId="6CDA236B" w:rsidR="0073356B" w:rsidRPr="00F22883" w:rsidRDefault="000B29D3" w:rsidP="0073356B">
            <w:pPr>
              <w:rPr>
                <w:rFonts w:ascii="Comic Sans MS" w:hAnsi="Comic Sans MS"/>
                <w:color w:val="262626" w:themeColor="text1" w:themeTint="D9"/>
                <w:sz w:val="20"/>
              </w:rPr>
            </w:pPr>
            <w:r>
              <w:rPr>
                <w:rFonts w:ascii="Comic Sans MS" w:hAnsi="Comic Sans MS"/>
                <w:color w:val="262626" w:themeColor="text1" w:themeTint="D9"/>
                <w:sz w:val="20"/>
              </w:rPr>
              <w:t xml:space="preserve">-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To spell simple compound words (e.g. dustbin, football).</w:t>
            </w:r>
          </w:p>
          <w:p w14:paraId="3123F15A" w14:textId="616AE8F7" w:rsidR="0073356B" w:rsidRPr="00F22883" w:rsidRDefault="000B29D3" w:rsidP="0073356B">
            <w:pPr>
              <w:rPr>
                <w:rFonts w:ascii="Comic Sans MS" w:hAnsi="Comic Sans MS"/>
                <w:color w:val="262626" w:themeColor="text1" w:themeTint="D9"/>
                <w:sz w:val="20"/>
              </w:rPr>
            </w:pPr>
            <w:r>
              <w:rPr>
                <w:rFonts w:ascii="Comic Sans MS" w:hAnsi="Comic Sans MS"/>
                <w:color w:val="262626" w:themeColor="text1" w:themeTint="D9"/>
                <w:sz w:val="20"/>
              </w:rPr>
              <w:t xml:space="preserve">-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To read words that they have spelt.</w:t>
            </w:r>
          </w:p>
          <w:p w14:paraId="4AEEE389" w14:textId="669C3452" w:rsidR="0073356B" w:rsidRPr="00F22883" w:rsidRDefault="000B29D3" w:rsidP="0073356B">
            <w:pPr>
              <w:rPr>
                <w:rFonts w:ascii="Comic Sans MS" w:hAnsi="Comic Sans MS"/>
                <w:color w:val="262626" w:themeColor="text1" w:themeTint="D9"/>
                <w:spacing w:val="-4"/>
                <w:sz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6"/>
                <w:sz w:val="20"/>
              </w:rPr>
              <w:t xml:space="preserve">-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6"/>
                <w:sz w:val="20"/>
              </w:rPr>
              <w:t xml:space="preserve">To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</w:rPr>
              <w:t xml:space="preserve">take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 xml:space="preserve">part in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</w:rPr>
              <w:t xml:space="preserve">the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  <w:t xml:space="preserve">process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 xml:space="preserve">of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</w:rPr>
              <w:t xml:space="preserve">segmenting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  <w:t xml:space="preserve">spoken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</w:rPr>
              <w:t xml:space="preserve">words into phonemes before choosing graphemes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</w:rPr>
              <w:t xml:space="preserve">to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  <w:t xml:space="preserve">represent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</w:rPr>
              <w:t>those phonemes.</w:t>
            </w:r>
          </w:p>
        </w:tc>
        <w:tc>
          <w:tcPr>
            <w:tcW w:w="2960" w:type="dxa"/>
          </w:tcPr>
          <w:p w14:paraId="0BAC79E1" w14:textId="72CC5A25" w:rsidR="000B29D3" w:rsidRDefault="000B29D3" w:rsidP="000B29D3">
            <w:pPr>
              <w:rPr>
                <w:rFonts w:ascii="Comic Sans MS" w:hAnsi="Comic Sans MS"/>
                <w:b/>
                <w:bCs/>
                <w:color w:val="262626" w:themeColor="text1" w:themeTint="D9"/>
                <w:spacing w:val="-5"/>
                <w:sz w:val="20"/>
                <w:szCs w:val="20"/>
              </w:rPr>
            </w:pPr>
            <w:r w:rsidRPr="00F22883">
              <w:rPr>
                <w:rFonts w:ascii="Comic Sans MS" w:hAnsi="Comic Sans MS"/>
                <w:b/>
                <w:bCs/>
                <w:color w:val="262626" w:themeColor="text1" w:themeTint="D9"/>
                <w:spacing w:val="-5"/>
                <w:sz w:val="20"/>
                <w:szCs w:val="20"/>
              </w:rPr>
              <w:t>- To spell some common homophones.</w:t>
            </w:r>
          </w:p>
          <w:p w14:paraId="24AB25A2" w14:textId="77777777" w:rsidR="000B29D3" w:rsidRPr="00F22883" w:rsidRDefault="000B29D3" w:rsidP="000B29D3">
            <w:pPr>
              <w:rPr>
                <w:rFonts w:ascii="Comic Sans MS" w:hAnsi="Comic Sans MS"/>
                <w:b/>
                <w:bCs/>
                <w:color w:val="262626" w:themeColor="text1" w:themeTint="D9"/>
                <w:spacing w:val="-5"/>
                <w:sz w:val="20"/>
                <w:szCs w:val="20"/>
              </w:rPr>
            </w:pPr>
          </w:p>
          <w:p w14:paraId="499BD071" w14:textId="5EAF4F94" w:rsidR="0073356B" w:rsidRPr="00F22883" w:rsidRDefault="000B29D3" w:rsidP="0073356B">
            <w:pPr>
              <w:rPr>
                <w:rFonts w:ascii="Comic Sans MS" w:hAnsi="Comic Sans MS"/>
                <w:color w:val="262626" w:themeColor="text1" w:themeTint="D9"/>
                <w:sz w:val="20"/>
              </w:rPr>
            </w:pPr>
            <w:r>
              <w:rPr>
                <w:rFonts w:ascii="Comic Sans MS" w:hAnsi="Comic Sans MS"/>
                <w:color w:val="262626" w:themeColor="text1" w:themeTint="D9"/>
                <w:sz w:val="20"/>
              </w:rPr>
              <w:t xml:space="preserve">-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 xml:space="preserve">To spell more words with contracted forms, e.g.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</w:rPr>
              <w:t xml:space="preserve">can’t, didn’t, hasn’t, couldn’t,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</w:rPr>
              <w:t xml:space="preserve">it’s,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I’ll.</w:t>
            </w:r>
          </w:p>
          <w:p w14:paraId="79985870" w14:textId="63F30F09" w:rsidR="0073356B" w:rsidRPr="00F22883" w:rsidRDefault="000B29D3" w:rsidP="0073356B">
            <w:pPr>
              <w:rPr>
                <w:rFonts w:ascii="Comic Sans MS" w:hAnsi="Comic Sans MS"/>
                <w:color w:val="262626" w:themeColor="text1" w:themeTint="D9"/>
                <w:spacing w:val="-2"/>
                <w:sz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  <w:t xml:space="preserve">-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  <w:t xml:space="preserve">To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learn the possessive singular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19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apostrophe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0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 xml:space="preserve">(e.g. the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</w:rPr>
              <w:t>girl’s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</w:rPr>
              <w:t>book).</w:t>
            </w:r>
          </w:p>
          <w:p w14:paraId="6485B546" w14:textId="27ACB23C" w:rsidR="0073356B" w:rsidRPr="00F22883" w:rsidRDefault="000B29D3" w:rsidP="0073356B">
            <w:pPr>
              <w:rPr>
                <w:rFonts w:ascii="Comic Sans MS" w:hAnsi="Comic Sans MS"/>
                <w:color w:val="262626" w:themeColor="text1" w:themeTint="D9"/>
                <w:sz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  <w:t xml:space="preserve">-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  <w:t xml:space="preserve">To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 xml:space="preserve">write, from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</w:rPr>
              <w:t xml:space="preserve">memory,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simple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1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sentences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0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 xml:space="preserve">dictated by the teacher that include words using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</w:rPr>
              <w:t xml:space="preserve">the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GPCs, common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9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</w:rPr>
              <w:t>exception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 xml:space="preserve"> words and punctuation taught so far.</w:t>
            </w:r>
          </w:p>
          <w:p w14:paraId="7888308B" w14:textId="200C4969" w:rsidR="0073356B" w:rsidRPr="00F22883" w:rsidRDefault="000B29D3" w:rsidP="0073356B">
            <w:pPr>
              <w:rPr>
                <w:rFonts w:ascii="Comic Sans MS" w:hAnsi="Comic Sans MS"/>
                <w:color w:val="262626" w:themeColor="text1" w:themeTint="D9"/>
                <w:spacing w:val="-3"/>
                <w:sz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  <w:t xml:space="preserve">-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  <w:t xml:space="preserve">To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 xml:space="preserve">segment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</w:rPr>
              <w:t xml:space="preserve">spoken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 xml:space="preserve">words into phonemes and to then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</w:rPr>
              <w:t xml:space="preserve">represent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</w:rPr>
              <w:t xml:space="preserve">all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 xml:space="preserve">of the phonemes using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</w:rPr>
              <w:t xml:space="preserve">graphemes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in the right order for both for single- syllable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0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and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0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 xml:space="preserve">multi-syllabic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</w:rPr>
              <w:t>words.</w:t>
            </w:r>
          </w:p>
          <w:p w14:paraId="1BBB36D7" w14:textId="74F1EE05" w:rsidR="0073356B" w:rsidRPr="00F22883" w:rsidRDefault="000B29D3" w:rsidP="0073356B">
            <w:pPr>
              <w:rPr>
                <w:rFonts w:ascii="Comic Sans MS" w:hAnsi="Comic Sans MS"/>
                <w:color w:val="262626" w:themeColor="text1" w:themeTint="D9"/>
                <w:sz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  <w:t xml:space="preserve">-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  <w:t xml:space="preserve">To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</w:rPr>
              <w:t xml:space="preserve">self-correct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 xml:space="preserve">misspellings of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</w:rPr>
              <w:t xml:space="preserve">words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 xml:space="preserve">that pupils have been taught to spell (this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</w:rPr>
              <w:t xml:space="preserve">may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</w:rPr>
              <w:t xml:space="preserve">require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support to</w:t>
            </w:r>
          </w:p>
          <w:p w14:paraId="783390C5" w14:textId="77777777" w:rsidR="0073356B" w:rsidRPr="00F22883" w:rsidRDefault="0073356B" w:rsidP="0073356B">
            <w:pPr>
              <w:rPr>
                <w:rFonts w:ascii="Comic Sans MS" w:hAnsi="Comic Sans MS"/>
                <w:color w:val="262626" w:themeColor="text1" w:themeTint="D9"/>
                <w:spacing w:val="-3"/>
                <w:sz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sz w:val="20"/>
              </w:rPr>
              <w:t>recognise misspellings).</w:t>
            </w:r>
          </w:p>
        </w:tc>
        <w:tc>
          <w:tcPr>
            <w:tcW w:w="2960" w:type="dxa"/>
          </w:tcPr>
          <w:p w14:paraId="062207EA" w14:textId="77777777" w:rsidR="000B29D3" w:rsidRPr="00F22883" w:rsidRDefault="000B29D3" w:rsidP="000B29D3">
            <w:pPr>
              <w:rPr>
                <w:rFonts w:ascii="Comic Sans MS" w:hAnsi="Comic Sans MS"/>
                <w:b/>
                <w:bCs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b/>
                <w:bCs/>
                <w:color w:val="262626" w:themeColor="text1" w:themeTint="D9"/>
                <w:sz w:val="20"/>
                <w:szCs w:val="20"/>
              </w:rPr>
              <w:t>- To spell a range of homophones.</w:t>
            </w:r>
          </w:p>
          <w:p w14:paraId="62964105" w14:textId="77777777" w:rsidR="000B29D3" w:rsidRPr="00F22883" w:rsidRDefault="000B29D3" w:rsidP="000B29D3">
            <w:pPr>
              <w:rPr>
                <w:rFonts w:ascii="Comic Sans MS" w:hAnsi="Comic Sans MS"/>
                <w:b/>
                <w:bCs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b/>
                <w:bCs/>
                <w:color w:val="262626" w:themeColor="text1" w:themeTint="D9"/>
                <w:sz w:val="20"/>
                <w:szCs w:val="20"/>
              </w:rPr>
              <w:t>- To write from memory simple sentences dictated by the teacher, that include words and punctuation so far.</w:t>
            </w:r>
          </w:p>
          <w:p w14:paraId="4CF5AC56" w14:textId="77777777" w:rsidR="000B29D3" w:rsidRDefault="000B29D3" w:rsidP="0073356B">
            <w:pPr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</w:pPr>
          </w:p>
          <w:p w14:paraId="6D45DE62" w14:textId="394952AE" w:rsidR="0073356B" w:rsidRPr="00F22883" w:rsidRDefault="000B29D3" w:rsidP="0073356B">
            <w:pPr>
              <w:rPr>
                <w:rFonts w:ascii="Comic Sans MS" w:hAnsi="Comic Sans MS"/>
                <w:color w:val="262626" w:themeColor="text1" w:themeTint="D9"/>
                <w:sz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  <w:t xml:space="preserve">-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  <w:t xml:space="preserve">To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 xml:space="preserve">spell some more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</w:rPr>
              <w:t xml:space="preserve">complex homophones and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w w:val="95"/>
                <w:sz w:val="20"/>
              </w:rPr>
              <w:t xml:space="preserve">near-homophones,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 xml:space="preserve">including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</w:rPr>
              <w:t xml:space="preserve">here/hear,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w w:val="95"/>
                <w:sz w:val="20"/>
              </w:rPr>
              <w:t xml:space="preserve">brake/break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</w:rPr>
              <w:t xml:space="preserve">and mail/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male.</w:t>
            </w:r>
          </w:p>
          <w:p w14:paraId="2C714984" w14:textId="0C9BADD8" w:rsidR="0073356B" w:rsidRPr="00F22883" w:rsidRDefault="000B29D3" w:rsidP="0073356B">
            <w:pPr>
              <w:rPr>
                <w:rFonts w:ascii="Comic Sans MS" w:hAnsi="Comic Sans MS"/>
                <w:color w:val="262626" w:themeColor="text1" w:themeTint="D9"/>
                <w:spacing w:val="-3"/>
                <w:sz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  <w:t xml:space="preserve">-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  <w:t>To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0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use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0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the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0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first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0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two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0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or three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5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letters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4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of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5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a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4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word to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9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check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9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its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9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spelling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8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in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9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 xml:space="preserve">a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</w:rPr>
              <w:t>dictionary.</w:t>
            </w:r>
          </w:p>
        </w:tc>
        <w:tc>
          <w:tcPr>
            <w:tcW w:w="2960" w:type="dxa"/>
          </w:tcPr>
          <w:p w14:paraId="393B6770" w14:textId="77777777" w:rsidR="0053456B" w:rsidRPr="00F22883" w:rsidRDefault="0053456B" w:rsidP="0053456B">
            <w:pPr>
              <w:rPr>
                <w:rFonts w:ascii="Comic Sans MS" w:hAnsi="Comic Sans MS"/>
                <w:b/>
                <w:bCs/>
                <w:color w:val="262626" w:themeColor="text1" w:themeTint="D9"/>
                <w:w w:val="95"/>
                <w:sz w:val="20"/>
                <w:szCs w:val="20"/>
              </w:rPr>
            </w:pPr>
            <w:r w:rsidRPr="00F22883">
              <w:rPr>
                <w:rFonts w:ascii="Comic Sans MS" w:hAnsi="Comic Sans MS"/>
                <w:b/>
                <w:bCs/>
                <w:color w:val="262626" w:themeColor="text1" w:themeTint="D9"/>
                <w:w w:val="95"/>
                <w:sz w:val="20"/>
                <w:szCs w:val="20"/>
              </w:rPr>
              <w:t>- Spell further homophones.</w:t>
            </w:r>
          </w:p>
          <w:p w14:paraId="36FBFEEB" w14:textId="77777777" w:rsidR="0053456B" w:rsidRPr="00F22883" w:rsidRDefault="0053456B" w:rsidP="0053456B">
            <w:pPr>
              <w:rPr>
                <w:rFonts w:ascii="Comic Sans MS" w:hAnsi="Comic Sans MS"/>
                <w:b/>
                <w:bCs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b/>
                <w:bCs/>
                <w:color w:val="262626" w:themeColor="text1" w:themeTint="D9"/>
                <w:sz w:val="20"/>
                <w:szCs w:val="20"/>
              </w:rPr>
              <w:t>- To write from memory simple sentences dictated by the teacher, that include words and punctuation so far.</w:t>
            </w:r>
          </w:p>
          <w:p w14:paraId="52CE2E31" w14:textId="77777777" w:rsidR="0053456B" w:rsidRDefault="0053456B" w:rsidP="0073356B">
            <w:pPr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</w:pPr>
          </w:p>
          <w:p w14:paraId="111E26CC" w14:textId="7C6F3EEE" w:rsidR="0073356B" w:rsidRPr="00F22883" w:rsidRDefault="000B29D3" w:rsidP="0073356B">
            <w:pPr>
              <w:rPr>
                <w:rFonts w:ascii="Comic Sans MS" w:hAnsi="Comic Sans MS"/>
                <w:color w:val="262626" w:themeColor="text1" w:themeTint="D9"/>
                <w:spacing w:val="-5"/>
                <w:w w:val="95"/>
                <w:sz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  <w:t xml:space="preserve">-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  <w:t xml:space="preserve">To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 xml:space="preserve">spell words that use the possessive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</w:rPr>
              <w:t>apostrophe with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8"/>
                <w:w w:val="95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5"/>
                <w:w w:val="95"/>
                <w:sz w:val="20"/>
              </w:rPr>
              <w:t>plural</w:t>
            </w:r>
          </w:p>
          <w:p w14:paraId="4CC30B6B" w14:textId="77777777" w:rsidR="0073356B" w:rsidRPr="00F22883" w:rsidRDefault="0073356B" w:rsidP="0073356B">
            <w:pPr>
              <w:rPr>
                <w:rFonts w:ascii="Comic Sans MS" w:hAnsi="Comic Sans MS"/>
                <w:color w:val="262626" w:themeColor="text1" w:themeTint="D9"/>
                <w:sz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</w:rPr>
              <w:t xml:space="preserve">words, including irregular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</w:rPr>
              <w:t xml:space="preserve">plurals (e.g. girls’, boys’, </w:t>
            </w: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</w:rPr>
              <w:t xml:space="preserve">babies’, children’s, men’s,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</w:rPr>
              <w:t>mice’s).</w:t>
            </w:r>
          </w:p>
          <w:p w14:paraId="7199E142" w14:textId="5CDB5034" w:rsidR="0073356B" w:rsidRPr="00F22883" w:rsidRDefault="000B29D3" w:rsidP="0073356B">
            <w:pPr>
              <w:rPr>
                <w:rFonts w:ascii="Comic Sans MS" w:hAnsi="Comic Sans MS"/>
                <w:color w:val="262626" w:themeColor="text1" w:themeTint="D9"/>
                <w:sz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  <w:t xml:space="preserve">-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  <w:t>To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9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use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9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their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9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</w:rPr>
              <w:t xml:space="preserve">spelling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knowledge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5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to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5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</w:rPr>
              <w:t xml:space="preserve">use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a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5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dictionary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5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more efficiently.</w:t>
            </w:r>
          </w:p>
        </w:tc>
        <w:tc>
          <w:tcPr>
            <w:tcW w:w="2960" w:type="dxa"/>
          </w:tcPr>
          <w:p w14:paraId="74A76139" w14:textId="77777777" w:rsidR="0053456B" w:rsidRPr="00F22883" w:rsidRDefault="0053456B" w:rsidP="0053456B">
            <w:pPr>
              <w:rPr>
                <w:rFonts w:ascii="Comic Sans MS" w:hAnsi="Comic Sans MS"/>
                <w:b/>
                <w:bCs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b/>
                <w:bCs/>
                <w:color w:val="262626" w:themeColor="text1" w:themeTint="D9"/>
                <w:sz w:val="20"/>
                <w:szCs w:val="20"/>
              </w:rPr>
              <w:t>- To continue to distinguish between homophones and other words that are often confused.</w:t>
            </w:r>
          </w:p>
          <w:p w14:paraId="2B847E78" w14:textId="77777777" w:rsidR="0053456B" w:rsidRDefault="0053456B" w:rsidP="0073356B">
            <w:pPr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</w:pPr>
          </w:p>
          <w:p w14:paraId="37639591" w14:textId="5449BA7F" w:rsidR="0073356B" w:rsidRPr="00F22883" w:rsidRDefault="000B29D3" w:rsidP="0073356B">
            <w:pPr>
              <w:rPr>
                <w:rFonts w:ascii="Comic Sans MS" w:hAnsi="Comic Sans MS"/>
                <w:color w:val="262626" w:themeColor="text1" w:themeTint="D9"/>
                <w:spacing w:val="-3"/>
                <w:w w:val="95"/>
                <w:sz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  <w:t xml:space="preserve">-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  <w:t xml:space="preserve">To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 xml:space="preserve">spell complex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</w:rPr>
              <w:t>homophones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18"/>
                <w:w w:val="95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</w:rPr>
              <w:t>and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18"/>
                <w:w w:val="95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</w:rPr>
              <w:t>near- homophones,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14"/>
                <w:w w:val="95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4"/>
                <w:w w:val="95"/>
                <w:sz w:val="20"/>
              </w:rPr>
              <w:t xml:space="preserve">including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4"/>
                <w:sz w:val="20"/>
              </w:rPr>
              <w:t xml:space="preserve">who’s/whose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</w:rPr>
              <w:t xml:space="preserve">and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w w:val="95"/>
                <w:sz w:val="20"/>
              </w:rPr>
              <w:t>stationary/stationery.</w:t>
            </w:r>
          </w:p>
          <w:p w14:paraId="026DA76F" w14:textId="37AADDAB" w:rsidR="0073356B" w:rsidRPr="00F22883" w:rsidRDefault="000B29D3" w:rsidP="0073356B">
            <w:pPr>
              <w:rPr>
                <w:rFonts w:ascii="Comic Sans MS" w:hAnsi="Comic Sans MS"/>
                <w:color w:val="262626" w:themeColor="text1" w:themeTint="D9"/>
                <w:spacing w:val="-3"/>
                <w:sz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  <w:t xml:space="preserve">-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  <w:t>To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6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use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5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the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5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first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5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three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5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or four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7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letters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6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of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7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a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6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word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7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 xml:space="preserve">to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</w:rPr>
              <w:t>check spelling,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7"/>
                <w:w w:val="95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4"/>
                <w:w w:val="95"/>
                <w:sz w:val="20"/>
              </w:rPr>
              <w:t xml:space="preserve">meaning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 xml:space="preserve">or both of these in a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</w:rPr>
              <w:t>dictionary.</w:t>
            </w:r>
          </w:p>
        </w:tc>
        <w:tc>
          <w:tcPr>
            <w:tcW w:w="2960" w:type="dxa"/>
          </w:tcPr>
          <w:p w14:paraId="144AB580" w14:textId="77777777" w:rsidR="0053456B" w:rsidRPr="00F22883" w:rsidRDefault="0053456B" w:rsidP="0053456B">
            <w:pPr>
              <w:rPr>
                <w:rFonts w:ascii="Comic Sans MS" w:hAnsi="Comic Sans MS"/>
                <w:b/>
                <w:bCs/>
                <w:color w:val="262626" w:themeColor="text1" w:themeTint="D9"/>
                <w:sz w:val="20"/>
                <w:szCs w:val="20"/>
              </w:rPr>
            </w:pPr>
            <w:r w:rsidRPr="00F22883">
              <w:rPr>
                <w:rFonts w:ascii="Comic Sans MS" w:hAnsi="Comic Sans MS"/>
                <w:b/>
                <w:bCs/>
                <w:color w:val="262626" w:themeColor="text1" w:themeTint="D9"/>
                <w:sz w:val="20"/>
                <w:szCs w:val="20"/>
              </w:rPr>
              <w:t>- To distinguish between homophones and accurately choose and spell other words which are often confused.</w:t>
            </w:r>
          </w:p>
          <w:p w14:paraId="539E352C" w14:textId="77777777" w:rsidR="0053456B" w:rsidRDefault="0053456B" w:rsidP="0073356B">
            <w:pPr>
              <w:rPr>
                <w:rFonts w:ascii="Comic Sans MS" w:hAnsi="Comic Sans MS"/>
                <w:color w:val="262626" w:themeColor="text1" w:themeTint="D9"/>
                <w:w w:val="95"/>
                <w:sz w:val="20"/>
              </w:rPr>
            </w:pPr>
          </w:p>
          <w:p w14:paraId="43BCF2F0" w14:textId="1121AAB2" w:rsidR="0073356B" w:rsidRPr="00F22883" w:rsidRDefault="000B29D3" w:rsidP="0073356B">
            <w:pPr>
              <w:rPr>
                <w:rFonts w:ascii="Comic Sans MS" w:hAnsi="Comic Sans MS"/>
                <w:color w:val="262626" w:themeColor="text1" w:themeTint="D9"/>
                <w:sz w:val="20"/>
              </w:rPr>
            </w:pPr>
            <w:r>
              <w:rPr>
                <w:rFonts w:ascii="Comic Sans MS" w:hAnsi="Comic Sans MS"/>
                <w:color w:val="262626" w:themeColor="text1" w:themeTint="D9"/>
                <w:w w:val="95"/>
                <w:sz w:val="20"/>
              </w:rPr>
              <w:t xml:space="preserve">-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</w:rPr>
              <w:t xml:space="preserve">To spell homophones and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near homophones that include nouns that end in</w:t>
            </w:r>
          </w:p>
          <w:p w14:paraId="42C0C213" w14:textId="77777777" w:rsidR="0073356B" w:rsidRPr="00F22883" w:rsidRDefault="0073356B" w:rsidP="0073356B">
            <w:pPr>
              <w:rPr>
                <w:rFonts w:ascii="Comic Sans MS" w:hAnsi="Comic Sans MS"/>
                <w:color w:val="262626" w:themeColor="text1" w:themeTint="D9"/>
                <w:sz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</w:rPr>
              <w:t xml:space="preserve">-ce/-cy and verbs that end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</w:rPr>
              <w:t xml:space="preserve">in -se/-sy (e.g. practice/ </w:t>
            </w: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</w:rPr>
              <w:t xml:space="preserve">practise, licence/license,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</w:rPr>
              <w:t>advice/advise).</w:t>
            </w:r>
          </w:p>
          <w:p w14:paraId="77E2180F" w14:textId="5E4A73E5" w:rsidR="0073356B" w:rsidRPr="00F22883" w:rsidRDefault="000B29D3" w:rsidP="0073356B">
            <w:pPr>
              <w:rPr>
                <w:rFonts w:ascii="Comic Sans MS" w:hAnsi="Comic Sans MS"/>
                <w:color w:val="262626" w:themeColor="text1" w:themeTint="D9"/>
                <w:sz w:val="20"/>
              </w:rPr>
            </w:pPr>
            <w:r>
              <w:rPr>
                <w:rFonts w:ascii="Comic Sans MS" w:hAnsi="Comic Sans MS"/>
                <w:color w:val="262626" w:themeColor="text1" w:themeTint="D9"/>
                <w:sz w:val="20"/>
              </w:rPr>
              <w:t xml:space="preserve">-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 xml:space="preserve">To spell words that contain hyphens (e.g.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</w:rPr>
              <w:t xml:space="preserve">co-ordinate, re-enter, co-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operate, co-own).</w:t>
            </w:r>
          </w:p>
          <w:p w14:paraId="37C1EA64" w14:textId="4CA81822" w:rsidR="0073356B" w:rsidRPr="00F22883" w:rsidRDefault="000B29D3" w:rsidP="0073356B">
            <w:pPr>
              <w:rPr>
                <w:rFonts w:ascii="Comic Sans MS" w:hAnsi="Comic Sans MS"/>
                <w:color w:val="262626" w:themeColor="text1" w:themeTint="D9"/>
                <w:w w:val="95"/>
                <w:sz w:val="20"/>
              </w:rPr>
            </w:pPr>
            <w:r>
              <w:rPr>
                <w:rFonts w:ascii="Comic Sans MS" w:hAnsi="Comic Sans MS"/>
                <w:color w:val="262626" w:themeColor="text1" w:themeTint="D9"/>
                <w:sz w:val="20"/>
              </w:rPr>
              <w:t xml:space="preserve">-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 xml:space="preserve">To use a knowledge of morphology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</w:rPr>
              <w:t xml:space="preserve">and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</w:rPr>
              <w:t xml:space="preserve">etymology in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4"/>
                <w:w w:val="95"/>
                <w:sz w:val="20"/>
              </w:rPr>
              <w:t xml:space="preserve">spelling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</w:rPr>
              <w:t>and understand that the spelling of some</w:t>
            </w:r>
          </w:p>
          <w:p w14:paraId="2549CA62" w14:textId="77777777" w:rsidR="0073356B" w:rsidRPr="00F22883" w:rsidRDefault="0073356B" w:rsidP="0073356B">
            <w:pPr>
              <w:rPr>
                <w:rFonts w:ascii="Comic Sans MS" w:hAnsi="Comic Sans MS"/>
                <w:color w:val="262626" w:themeColor="text1" w:themeTint="D9"/>
                <w:sz w:val="20"/>
              </w:rPr>
            </w:pPr>
            <w:r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</w:rPr>
              <w:t xml:space="preserve">words needs to be learnt </w:t>
            </w:r>
            <w:r w:rsidRPr="00F22883">
              <w:rPr>
                <w:rFonts w:ascii="Comic Sans MS" w:hAnsi="Comic Sans MS"/>
                <w:color w:val="262626" w:themeColor="text1" w:themeTint="D9"/>
                <w:sz w:val="20"/>
              </w:rPr>
              <w:t>specifically.</w:t>
            </w:r>
          </w:p>
          <w:p w14:paraId="1AE5D317" w14:textId="4ADC1B1F" w:rsidR="0073356B" w:rsidRPr="00F22883" w:rsidRDefault="000B29D3" w:rsidP="0073356B">
            <w:pPr>
              <w:rPr>
                <w:rFonts w:ascii="Comic Sans MS" w:hAnsi="Comic Sans MS"/>
                <w:color w:val="262626" w:themeColor="text1" w:themeTint="D9"/>
                <w:sz w:val="20"/>
              </w:rPr>
            </w:pPr>
            <w:r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  <w:t xml:space="preserve">-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5"/>
                <w:sz w:val="20"/>
              </w:rPr>
              <w:t>To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9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use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9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dictionaries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9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</w:rPr>
              <w:t xml:space="preserve">and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</w:rPr>
              <w:t>thesauruses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14"/>
                <w:w w:val="95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</w:rPr>
              <w:t>to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13"/>
                <w:w w:val="95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</w:rPr>
              <w:t>check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13"/>
                <w:w w:val="95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6"/>
                <w:w w:val="95"/>
                <w:sz w:val="20"/>
              </w:rPr>
              <w:t xml:space="preserve">the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w w:val="95"/>
                <w:sz w:val="20"/>
              </w:rPr>
              <w:t xml:space="preserve">spelling and meaning of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words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0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>and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0"/>
                <w:sz w:val="20"/>
              </w:rPr>
              <w:t xml:space="preserve">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z w:val="20"/>
              </w:rPr>
              <w:t xml:space="preserve">confidently find synonyms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2"/>
                <w:sz w:val="20"/>
              </w:rPr>
              <w:t xml:space="preserve">and </w:t>
            </w:r>
            <w:r w:rsidR="0073356B" w:rsidRPr="00F22883">
              <w:rPr>
                <w:rFonts w:ascii="Comic Sans MS" w:hAnsi="Comic Sans MS"/>
                <w:color w:val="262626" w:themeColor="text1" w:themeTint="D9"/>
                <w:spacing w:val="-3"/>
                <w:sz w:val="20"/>
              </w:rPr>
              <w:t>antonyms.</w:t>
            </w:r>
          </w:p>
        </w:tc>
      </w:tr>
    </w:tbl>
    <w:p w14:paraId="12176722" w14:textId="77777777" w:rsidR="00BF5A99" w:rsidRPr="00BF5A99" w:rsidRDefault="00BF5A99" w:rsidP="00BF5A99">
      <w:pPr>
        <w:rPr>
          <w:rFonts w:ascii="Comic Sans MS" w:hAnsi="Comic Sans MS"/>
          <w:sz w:val="20"/>
          <w:szCs w:val="20"/>
        </w:rPr>
      </w:pPr>
    </w:p>
    <w:sectPr w:rsidR="00BF5A99" w:rsidRPr="00BF5A99" w:rsidSect="00B65F2C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472" w:hanging="360"/>
      </w:pPr>
      <w:rPr>
        <w:rFonts w:ascii="Roboto" w:hAnsi="Roboto"/>
        <w:b w:val="0"/>
        <w:color w:val="292526"/>
        <w:spacing w:val="-4"/>
        <w:w w:val="100"/>
        <w:sz w:val="18"/>
      </w:rPr>
    </w:lvl>
    <w:lvl w:ilvl="1">
      <w:numFmt w:val="bullet"/>
      <w:lvlText w:val="•"/>
      <w:lvlJc w:val="left"/>
      <w:pPr>
        <w:ind w:left="645" w:hanging="360"/>
      </w:pPr>
    </w:lvl>
    <w:lvl w:ilvl="2">
      <w:numFmt w:val="bullet"/>
      <w:lvlText w:val="•"/>
      <w:lvlJc w:val="left"/>
      <w:pPr>
        <w:ind w:left="811" w:hanging="360"/>
      </w:pPr>
    </w:lvl>
    <w:lvl w:ilvl="3">
      <w:numFmt w:val="bullet"/>
      <w:lvlText w:val="•"/>
      <w:lvlJc w:val="left"/>
      <w:pPr>
        <w:ind w:left="976" w:hanging="360"/>
      </w:pPr>
    </w:lvl>
    <w:lvl w:ilvl="4">
      <w:numFmt w:val="bullet"/>
      <w:lvlText w:val="•"/>
      <w:lvlJc w:val="left"/>
      <w:pPr>
        <w:ind w:left="1142" w:hanging="360"/>
      </w:pPr>
    </w:lvl>
    <w:lvl w:ilvl="5">
      <w:numFmt w:val="bullet"/>
      <w:lvlText w:val="•"/>
      <w:lvlJc w:val="left"/>
      <w:pPr>
        <w:ind w:left="1307" w:hanging="360"/>
      </w:pPr>
    </w:lvl>
    <w:lvl w:ilvl="6">
      <w:numFmt w:val="bullet"/>
      <w:lvlText w:val="•"/>
      <w:lvlJc w:val="left"/>
      <w:pPr>
        <w:ind w:left="1473" w:hanging="360"/>
      </w:pPr>
    </w:lvl>
    <w:lvl w:ilvl="7">
      <w:numFmt w:val="bullet"/>
      <w:lvlText w:val="•"/>
      <w:lvlJc w:val="left"/>
      <w:pPr>
        <w:ind w:left="1638" w:hanging="360"/>
      </w:pPr>
    </w:lvl>
    <w:lvl w:ilvl="8">
      <w:numFmt w:val="bullet"/>
      <w:lvlText w:val="•"/>
      <w:lvlJc w:val="left"/>
      <w:pPr>
        <w:ind w:left="180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491" w:hanging="360"/>
      </w:pPr>
      <w:rPr>
        <w:b w:val="0"/>
        <w:w w:val="105"/>
      </w:rPr>
    </w:lvl>
    <w:lvl w:ilvl="1">
      <w:numFmt w:val="bullet"/>
      <w:lvlText w:val="•"/>
      <w:lvlJc w:val="left"/>
      <w:pPr>
        <w:ind w:left="663" w:hanging="360"/>
      </w:pPr>
    </w:lvl>
    <w:lvl w:ilvl="2">
      <w:numFmt w:val="bullet"/>
      <w:lvlText w:val="•"/>
      <w:lvlJc w:val="left"/>
      <w:pPr>
        <w:ind w:left="827" w:hanging="360"/>
      </w:pPr>
    </w:lvl>
    <w:lvl w:ilvl="3">
      <w:numFmt w:val="bullet"/>
      <w:lvlText w:val="•"/>
      <w:lvlJc w:val="left"/>
      <w:pPr>
        <w:ind w:left="990" w:hanging="360"/>
      </w:pPr>
    </w:lvl>
    <w:lvl w:ilvl="4">
      <w:numFmt w:val="bullet"/>
      <w:lvlText w:val="•"/>
      <w:lvlJc w:val="left"/>
      <w:pPr>
        <w:ind w:left="1154" w:hanging="360"/>
      </w:pPr>
    </w:lvl>
    <w:lvl w:ilvl="5">
      <w:numFmt w:val="bullet"/>
      <w:lvlText w:val="•"/>
      <w:lvlJc w:val="left"/>
      <w:pPr>
        <w:ind w:left="1317" w:hanging="360"/>
      </w:pPr>
    </w:lvl>
    <w:lvl w:ilvl="6">
      <w:numFmt w:val="bullet"/>
      <w:lvlText w:val="•"/>
      <w:lvlJc w:val="left"/>
      <w:pPr>
        <w:ind w:left="1481" w:hanging="360"/>
      </w:pPr>
    </w:lvl>
    <w:lvl w:ilvl="7">
      <w:numFmt w:val="bullet"/>
      <w:lvlText w:val="•"/>
      <w:lvlJc w:val="left"/>
      <w:pPr>
        <w:ind w:left="1644" w:hanging="360"/>
      </w:pPr>
    </w:lvl>
    <w:lvl w:ilvl="8">
      <w:numFmt w:val="bullet"/>
      <w:lvlText w:val="•"/>
      <w:lvlJc w:val="left"/>
      <w:pPr>
        <w:ind w:left="1808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472" w:hanging="360"/>
      </w:pPr>
      <w:rPr>
        <w:rFonts w:ascii="Roboto" w:hAnsi="Roboto"/>
        <w:b w:val="0"/>
        <w:color w:val="292526"/>
        <w:w w:val="95"/>
        <w:sz w:val="18"/>
      </w:rPr>
    </w:lvl>
    <w:lvl w:ilvl="1">
      <w:numFmt w:val="bullet"/>
      <w:lvlText w:val="•"/>
      <w:lvlJc w:val="left"/>
      <w:pPr>
        <w:ind w:left="480" w:hanging="360"/>
      </w:pPr>
    </w:lvl>
    <w:lvl w:ilvl="2">
      <w:numFmt w:val="bullet"/>
      <w:lvlText w:val="•"/>
      <w:lvlJc w:val="left"/>
      <w:pPr>
        <w:ind w:left="663" w:hanging="360"/>
      </w:pPr>
    </w:lvl>
    <w:lvl w:ilvl="3">
      <w:numFmt w:val="bullet"/>
      <w:lvlText w:val="•"/>
      <w:lvlJc w:val="left"/>
      <w:pPr>
        <w:ind w:left="847" w:hanging="360"/>
      </w:pPr>
    </w:lvl>
    <w:lvl w:ilvl="4">
      <w:numFmt w:val="bullet"/>
      <w:lvlText w:val="•"/>
      <w:lvlJc w:val="left"/>
      <w:pPr>
        <w:ind w:left="1031" w:hanging="360"/>
      </w:pPr>
    </w:lvl>
    <w:lvl w:ilvl="5">
      <w:numFmt w:val="bullet"/>
      <w:lvlText w:val="•"/>
      <w:lvlJc w:val="left"/>
      <w:pPr>
        <w:ind w:left="1215" w:hanging="360"/>
      </w:pPr>
    </w:lvl>
    <w:lvl w:ilvl="6">
      <w:numFmt w:val="bullet"/>
      <w:lvlText w:val="•"/>
      <w:lvlJc w:val="left"/>
      <w:pPr>
        <w:ind w:left="1399" w:hanging="360"/>
      </w:pPr>
    </w:lvl>
    <w:lvl w:ilvl="7">
      <w:numFmt w:val="bullet"/>
      <w:lvlText w:val="•"/>
      <w:lvlJc w:val="left"/>
      <w:pPr>
        <w:ind w:left="1583" w:hanging="360"/>
      </w:pPr>
    </w:lvl>
    <w:lvl w:ilvl="8">
      <w:numFmt w:val="bullet"/>
      <w:lvlText w:val="•"/>
      <w:lvlJc w:val="left"/>
      <w:pPr>
        <w:ind w:left="1767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491" w:hanging="360"/>
      </w:pPr>
      <w:rPr>
        <w:rFonts w:ascii="Roboto" w:hAnsi="Roboto"/>
        <w:b w:val="0"/>
        <w:color w:val="292526"/>
        <w:w w:val="95"/>
        <w:sz w:val="18"/>
      </w:rPr>
    </w:lvl>
    <w:lvl w:ilvl="1">
      <w:numFmt w:val="bullet"/>
      <w:lvlText w:val="•"/>
      <w:lvlJc w:val="left"/>
      <w:pPr>
        <w:ind w:left="663" w:hanging="360"/>
      </w:pPr>
    </w:lvl>
    <w:lvl w:ilvl="2">
      <w:numFmt w:val="bullet"/>
      <w:lvlText w:val="•"/>
      <w:lvlJc w:val="left"/>
      <w:pPr>
        <w:ind w:left="827" w:hanging="360"/>
      </w:pPr>
    </w:lvl>
    <w:lvl w:ilvl="3">
      <w:numFmt w:val="bullet"/>
      <w:lvlText w:val="•"/>
      <w:lvlJc w:val="left"/>
      <w:pPr>
        <w:ind w:left="990" w:hanging="360"/>
      </w:pPr>
    </w:lvl>
    <w:lvl w:ilvl="4">
      <w:numFmt w:val="bullet"/>
      <w:lvlText w:val="•"/>
      <w:lvlJc w:val="left"/>
      <w:pPr>
        <w:ind w:left="1154" w:hanging="360"/>
      </w:pPr>
    </w:lvl>
    <w:lvl w:ilvl="5">
      <w:numFmt w:val="bullet"/>
      <w:lvlText w:val="•"/>
      <w:lvlJc w:val="left"/>
      <w:pPr>
        <w:ind w:left="1317" w:hanging="360"/>
      </w:pPr>
    </w:lvl>
    <w:lvl w:ilvl="6">
      <w:numFmt w:val="bullet"/>
      <w:lvlText w:val="•"/>
      <w:lvlJc w:val="left"/>
      <w:pPr>
        <w:ind w:left="1481" w:hanging="360"/>
      </w:pPr>
    </w:lvl>
    <w:lvl w:ilvl="7">
      <w:numFmt w:val="bullet"/>
      <w:lvlText w:val="•"/>
      <w:lvlJc w:val="left"/>
      <w:pPr>
        <w:ind w:left="1644" w:hanging="360"/>
      </w:pPr>
    </w:lvl>
    <w:lvl w:ilvl="8">
      <w:numFmt w:val="bullet"/>
      <w:lvlText w:val="•"/>
      <w:lvlJc w:val="left"/>
      <w:pPr>
        <w:ind w:left="1808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282" w:hanging="90"/>
      </w:pPr>
      <w:rPr>
        <w:rFonts w:ascii="Roboto" w:hAnsi="Roboto"/>
        <w:b w:val="0"/>
        <w:color w:val="292526"/>
        <w:w w:val="99"/>
        <w:sz w:val="18"/>
      </w:rPr>
    </w:lvl>
    <w:lvl w:ilvl="1">
      <w:numFmt w:val="bullet"/>
      <w:lvlText w:val="•"/>
      <w:lvlJc w:val="left"/>
      <w:pPr>
        <w:ind w:left="465" w:hanging="90"/>
      </w:pPr>
    </w:lvl>
    <w:lvl w:ilvl="2">
      <w:numFmt w:val="bullet"/>
      <w:lvlText w:val="•"/>
      <w:lvlJc w:val="left"/>
      <w:pPr>
        <w:ind w:left="651" w:hanging="90"/>
      </w:pPr>
    </w:lvl>
    <w:lvl w:ilvl="3">
      <w:numFmt w:val="bullet"/>
      <w:lvlText w:val="•"/>
      <w:lvlJc w:val="left"/>
      <w:pPr>
        <w:ind w:left="836" w:hanging="90"/>
      </w:pPr>
    </w:lvl>
    <w:lvl w:ilvl="4">
      <w:numFmt w:val="bullet"/>
      <w:lvlText w:val="•"/>
      <w:lvlJc w:val="left"/>
      <w:pPr>
        <w:ind w:left="1022" w:hanging="90"/>
      </w:pPr>
    </w:lvl>
    <w:lvl w:ilvl="5">
      <w:numFmt w:val="bullet"/>
      <w:lvlText w:val="•"/>
      <w:lvlJc w:val="left"/>
      <w:pPr>
        <w:ind w:left="1207" w:hanging="90"/>
      </w:pPr>
    </w:lvl>
    <w:lvl w:ilvl="6">
      <w:numFmt w:val="bullet"/>
      <w:lvlText w:val="•"/>
      <w:lvlJc w:val="left"/>
      <w:pPr>
        <w:ind w:left="1393" w:hanging="90"/>
      </w:pPr>
    </w:lvl>
    <w:lvl w:ilvl="7">
      <w:numFmt w:val="bullet"/>
      <w:lvlText w:val="•"/>
      <w:lvlJc w:val="left"/>
      <w:pPr>
        <w:ind w:left="1578" w:hanging="90"/>
      </w:pPr>
    </w:lvl>
    <w:lvl w:ilvl="8">
      <w:numFmt w:val="bullet"/>
      <w:lvlText w:val="•"/>
      <w:lvlJc w:val="left"/>
      <w:pPr>
        <w:ind w:left="1764" w:hanging="9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491" w:hanging="360"/>
      </w:pPr>
      <w:rPr>
        <w:rFonts w:ascii="Roboto" w:hAnsi="Roboto"/>
        <w:b w:val="0"/>
        <w:color w:val="292526"/>
        <w:w w:val="95"/>
        <w:sz w:val="18"/>
      </w:rPr>
    </w:lvl>
    <w:lvl w:ilvl="1">
      <w:numFmt w:val="bullet"/>
      <w:lvlText w:val="•"/>
      <w:lvlJc w:val="left"/>
      <w:pPr>
        <w:ind w:left="663" w:hanging="360"/>
      </w:pPr>
    </w:lvl>
    <w:lvl w:ilvl="2">
      <w:numFmt w:val="bullet"/>
      <w:lvlText w:val="•"/>
      <w:lvlJc w:val="left"/>
      <w:pPr>
        <w:ind w:left="827" w:hanging="360"/>
      </w:pPr>
    </w:lvl>
    <w:lvl w:ilvl="3">
      <w:numFmt w:val="bullet"/>
      <w:lvlText w:val="•"/>
      <w:lvlJc w:val="left"/>
      <w:pPr>
        <w:ind w:left="990" w:hanging="360"/>
      </w:pPr>
    </w:lvl>
    <w:lvl w:ilvl="4">
      <w:numFmt w:val="bullet"/>
      <w:lvlText w:val="•"/>
      <w:lvlJc w:val="left"/>
      <w:pPr>
        <w:ind w:left="1154" w:hanging="360"/>
      </w:pPr>
    </w:lvl>
    <w:lvl w:ilvl="5">
      <w:numFmt w:val="bullet"/>
      <w:lvlText w:val="•"/>
      <w:lvlJc w:val="left"/>
      <w:pPr>
        <w:ind w:left="1317" w:hanging="360"/>
      </w:pPr>
    </w:lvl>
    <w:lvl w:ilvl="6">
      <w:numFmt w:val="bullet"/>
      <w:lvlText w:val="•"/>
      <w:lvlJc w:val="left"/>
      <w:pPr>
        <w:ind w:left="1481" w:hanging="360"/>
      </w:pPr>
    </w:lvl>
    <w:lvl w:ilvl="7">
      <w:numFmt w:val="bullet"/>
      <w:lvlText w:val="•"/>
      <w:lvlJc w:val="left"/>
      <w:pPr>
        <w:ind w:left="1644" w:hanging="360"/>
      </w:pPr>
    </w:lvl>
    <w:lvl w:ilvl="8">
      <w:numFmt w:val="bullet"/>
      <w:lvlText w:val="•"/>
      <w:lvlJc w:val="left"/>
      <w:pPr>
        <w:ind w:left="1808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-"/>
      <w:lvlJc w:val="left"/>
      <w:pPr>
        <w:ind w:left="282" w:hanging="89"/>
      </w:pPr>
      <w:rPr>
        <w:rFonts w:ascii="Roboto" w:hAnsi="Roboto"/>
        <w:b w:val="0"/>
        <w:color w:val="292526"/>
        <w:w w:val="98"/>
        <w:sz w:val="18"/>
      </w:rPr>
    </w:lvl>
    <w:lvl w:ilvl="1">
      <w:numFmt w:val="bullet"/>
      <w:lvlText w:val="•"/>
      <w:lvlJc w:val="left"/>
      <w:pPr>
        <w:ind w:left="465" w:hanging="89"/>
      </w:pPr>
    </w:lvl>
    <w:lvl w:ilvl="2">
      <w:numFmt w:val="bullet"/>
      <w:lvlText w:val="•"/>
      <w:lvlJc w:val="left"/>
      <w:pPr>
        <w:ind w:left="651" w:hanging="89"/>
      </w:pPr>
    </w:lvl>
    <w:lvl w:ilvl="3">
      <w:numFmt w:val="bullet"/>
      <w:lvlText w:val="•"/>
      <w:lvlJc w:val="left"/>
      <w:pPr>
        <w:ind w:left="836" w:hanging="89"/>
      </w:pPr>
    </w:lvl>
    <w:lvl w:ilvl="4">
      <w:numFmt w:val="bullet"/>
      <w:lvlText w:val="•"/>
      <w:lvlJc w:val="left"/>
      <w:pPr>
        <w:ind w:left="1022" w:hanging="89"/>
      </w:pPr>
    </w:lvl>
    <w:lvl w:ilvl="5">
      <w:numFmt w:val="bullet"/>
      <w:lvlText w:val="•"/>
      <w:lvlJc w:val="left"/>
      <w:pPr>
        <w:ind w:left="1207" w:hanging="89"/>
      </w:pPr>
    </w:lvl>
    <w:lvl w:ilvl="6">
      <w:numFmt w:val="bullet"/>
      <w:lvlText w:val="•"/>
      <w:lvlJc w:val="left"/>
      <w:pPr>
        <w:ind w:left="1393" w:hanging="89"/>
      </w:pPr>
    </w:lvl>
    <w:lvl w:ilvl="7">
      <w:numFmt w:val="bullet"/>
      <w:lvlText w:val="•"/>
      <w:lvlJc w:val="left"/>
      <w:pPr>
        <w:ind w:left="1578" w:hanging="89"/>
      </w:pPr>
    </w:lvl>
    <w:lvl w:ilvl="8">
      <w:numFmt w:val="bullet"/>
      <w:lvlText w:val="•"/>
      <w:lvlJc w:val="left"/>
      <w:pPr>
        <w:ind w:left="1764" w:hanging="89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472" w:hanging="360"/>
      </w:pPr>
      <w:rPr>
        <w:b w:val="0"/>
        <w:w w:val="98"/>
      </w:rPr>
    </w:lvl>
    <w:lvl w:ilvl="1">
      <w:numFmt w:val="bullet"/>
      <w:lvlText w:val="•"/>
      <w:lvlJc w:val="left"/>
      <w:pPr>
        <w:ind w:left="645" w:hanging="360"/>
      </w:pPr>
    </w:lvl>
    <w:lvl w:ilvl="2">
      <w:numFmt w:val="bullet"/>
      <w:lvlText w:val="•"/>
      <w:lvlJc w:val="left"/>
      <w:pPr>
        <w:ind w:left="811" w:hanging="360"/>
      </w:pPr>
    </w:lvl>
    <w:lvl w:ilvl="3">
      <w:numFmt w:val="bullet"/>
      <w:lvlText w:val="•"/>
      <w:lvlJc w:val="left"/>
      <w:pPr>
        <w:ind w:left="976" w:hanging="360"/>
      </w:pPr>
    </w:lvl>
    <w:lvl w:ilvl="4">
      <w:numFmt w:val="bullet"/>
      <w:lvlText w:val="•"/>
      <w:lvlJc w:val="left"/>
      <w:pPr>
        <w:ind w:left="1142" w:hanging="360"/>
      </w:pPr>
    </w:lvl>
    <w:lvl w:ilvl="5">
      <w:numFmt w:val="bullet"/>
      <w:lvlText w:val="•"/>
      <w:lvlJc w:val="left"/>
      <w:pPr>
        <w:ind w:left="1307" w:hanging="360"/>
      </w:pPr>
    </w:lvl>
    <w:lvl w:ilvl="6">
      <w:numFmt w:val="bullet"/>
      <w:lvlText w:val="•"/>
      <w:lvlJc w:val="left"/>
      <w:pPr>
        <w:ind w:left="1473" w:hanging="360"/>
      </w:pPr>
    </w:lvl>
    <w:lvl w:ilvl="7">
      <w:numFmt w:val="bullet"/>
      <w:lvlText w:val="•"/>
      <w:lvlJc w:val="left"/>
      <w:pPr>
        <w:ind w:left="1638" w:hanging="360"/>
      </w:pPr>
    </w:lvl>
    <w:lvl w:ilvl="8">
      <w:numFmt w:val="bullet"/>
      <w:lvlText w:val="•"/>
      <w:lvlJc w:val="left"/>
      <w:pPr>
        <w:ind w:left="1804" w:hanging="360"/>
      </w:pPr>
    </w:lvl>
  </w:abstractNum>
  <w:num w:numId="1" w16cid:durableId="103380796">
    <w:abstractNumId w:val="1"/>
  </w:num>
  <w:num w:numId="2" w16cid:durableId="1884051804">
    <w:abstractNumId w:val="0"/>
  </w:num>
  <w:num w:numId="3" w16cid:durableId="2060782868">
    <w:abstractNumId w:val="2"/>
  </w:num>
  <w:num w:numId="4" w16cid:durableId="1156997833">
    <w:abstractNumId w:val="4"/>
  </w:num>
  <w:num w:numId="5" w16cid:durableId="1878201270">
    <w:abstractNumId w:val="7"/>
  </w:num>
  <w:num w:numId="6" w16cid:durableId="1277374714">
    <w:abstractNumId w:val="6"/>
  </w:num>
  <w:num w:numId="7" w16cid:durableId="545605775">
    <w:abstractNumId w:val="3"/>
  </w:num>
  <w:num w:numId="8" w16cid:durableId="5902380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A99"/>
    <w:rsid w:val="000107AC"/>
    <w:rsid w:val="000B29D3"/>
    <w:rsid w:val="00133935"/>
    <w:rsid w:val="004C1EA0"/>
    <w:rsid w:val="0053456B"/>
    <w:rsid w:val="0060614D"/>
    <w:rsid w:val="0073356B"/>
    <w:rsid w:val="00801789"/>
    <w:rsid w:val="00AB3463"/>
    <w:rsid w:val="00B65F2C"/>
    <w:rsid w:val="00BF5A99"/>
    <w:rsid w:val="00C372B9"/>
    <w:rsid w:val="00CF28FC"/>
    <w:rsid w:val="00D24FF0"/>
    <w:rsid w:val="00F2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29207"/>
  <w15:chartTrackingRefBased/>
  <w15:docId w15:val="{50BCD423-0D3F-45CF-AF13-6AD5A0A9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F5A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Roboto" w:eastAsiaTheme="minorEastAsia" w:hAnsi="Roboto" w:cs="Roboto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BF5A99"/>
    <w:pPr>
      <w:widowControl w:val="0"/>
      <w:autoSpaceDE w:val="0"/>
      <w:autoSpaceDN w:val="0"/>
      <w:adjustRightInd w:val="0"/>
      <w:spacing w:after="0" w:line="240" w:lineRule="auto"/>
    </w:pPr>
    <w:rPr>
      <w:rFonts w:ascii="Roboto" w:eastAsiaTheme="minorEastAsia" w:hAnsi="Roboto" w:cs="Roboto"/>
      <w:i/>
      <w:iCs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BF5A99"/>
    <w:rPr>
      <w:rFonts w:ascii="Roboto" w:eastAsiaTheme="minorEastAsia" w:hAnsi="Roboto" w:cs="Roboto"/>
      <w:i/>
      <w:iCs/>
      <w:sz w:val="24"/>
      <w:szCs w:val="24"/>
      <w:lang w:eastAsia="en-GB"/>
    </w:rPr>
  </w:style>
  <w:style w:type="paragraph" w:styleId="NoSpacing">
    <w:name w:val="No Spacing"/>
    <w:uiPriority w:val="1"/>
    <w:qFormat/>
    <w:rsid w:val="00AB34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rchris</dc:creator>
  <cp:keywords/>
  <dc:description/>
  <cp:lastModifiedBy>Vicky Dean</cp:lastModifiedBy>
  <cp:revision>9</cp:revision>
  <cp:lastPrinted>2022-11-15T16:40:00Z</cp:lastPrinted>
  <dcterms:created xsi:type="dcterms:W3CDTF">2020-01-22T20:21:00Z</dcterms:created>
  <dcterms:modified xsi:type="dcterms:W3CDTF">2024-07-27T16:02:00Z</dcterms:modified>
</cp:coreProperties>
</file>